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3D9" w:rsidRDefault="00D563D9" w:rsidP="00D67F8E">
      <w:pPr>
        <w:spacing w:after="0"/>
        <w:jc w:val="both"/>
        <w:rPr>
          <w:rFonts w:ascii="Arial" w:eastAsia="Calibri" w:hAnsi="Arial" w:cs="Arial"/>
        </w:rPr>
      </w:pPr>
    </w:p>
    <w:tbl>
      <w:tblPr>
        <w:tblW w:w="9374" w:type="dxa"/>
        <w:tblInd w:w="-459" w:type="dxa"/>
        <w:tblLayout w:type="fixed"/>
        <w:tblLook w:val="0000"/>
      </w:tblPr>
      <w:tblGrid>
        <w:gridCol w:w="5812"/>
        <w:gridCol w:w="3562"/>
      </w:tblGrid>
      <w:tr w:rsidR="001754FA" w:rsidRPr="001A6A05" w:rsidTr="0028094C">
        <w:trPr>
          <w:trHeight w:val="370"/>
        </w:trPr>
        <w:tc>
          <w:tcPr>
            <w:tcW w:w="5812" w:type="dxa"/>
          </w:tcPr>
          <w:p w:rsidR="001754FA" w:rsidRPr="000207C2" w:rsidRDefault="001754FA" w:rsidP="00D67F8E">
            <w:pPr>
              <w:spacing w:after="0" w:line="240" w:lineRule="auto"/>
              <w:jc w:val="both"/>
              <w:rPr>
                <w:rFonts w:cs="Arial"/>
                <w:b/>
                <w:sz w:val="20"/>
                <w:szCs w:val="20"/>
              </w:rPr>
            </w:pPr>
            <w:r w:rsidRPr="000207C2">
              <w:rPr>
                <w:rFonts w:cs="Arial"/>
                <w:b/>
                <w:sz w:val="20"/>
                <w:szCs w:val="20"/>
              </w:rPr>
              <w:br w:type="page"/>
            </w:r>
            <w:r w:rsidRPr="000207C2">
              <w:rPr>
                <w:rFonts w:cs="Arial"/>
                <w:b/>
                <w:sz w:val="20"/>
                <w:szCs w:val="20"/>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2.5pt" o:ole="" fillcolor="window">
                  <v:imagedata r:id="rId7" o:title="" croptop="-2062f" cropleft="7864f"/>
                </v:shape>
                <o:OLEObject Type="Embed" ProgID="PBrush" ShapeID="_x0000_i1025" DrawAspect="Content" ObjectID="_1581927018" r:id="rId8"/>
              </w:object>
            </w:r>
          </w:p>
        </w:tc>
        <w:tc>
          <w:tcPr>
            <w:tcW w:w="3562" w:type="dxa"/>
            <w:vAlign w:val="bottom"/>
          </w:tcPr>
          <w:p w:rsidR="001754FA" w:rsidRPr="000207C2" w:rsidRDefault="001754FA" w:rsidP="00D67F8E">
            <w:pPr>
              <w:spacing w:after="0" w:line="240" w:lineRule="auto"/>
              <w:jc w:val="both"/>
              <w:rPr>
                <w:rFonts w:cs="Arial"/>
                <w:b/>
                <w:sz w:val="20"/>
                <w:szCs w:val="20"/>
              </w:rPr>
            </w:pPr>
          </w:p>
        </w:tc>
      </w:tr>
      <w:tr w:rsidR="001754FA" w:rsidRPr="001A6A05" w:rsidTr="0028094C">
        <w:trPr>
          <w:trHeight w:val="114"/>
        </w:trPr>
        <w:tc>
          <w:tcPr>
            <w:tcW w:w="5812" w:type="dxa"/>
          </w:tcPr>
          <w:p w:rsidR="001754FA" w:rsidRPr="000207C2" w:rsidRDefault="001754FA" w:rsidP="00D67F8E">
            <w:pPr>
              <w:spacing w:after="0" w:line="240" w:lineRule="auto"/>
              <w:jc w:val="both"/>
              <w:rPr>
                <w:rFonts w:cs="Arial"/>
                <w:b/>
                <w:sz w:val="20"/>
                <w:szCs w:val="20"/>
              </w:rPr>
            </w:pPr>
            <w:r w:rsidRPr="00562898">
              <w:rPr>
                <w:rFonts w:cs="Arial"/>
                <w:b/>
                <w:sz w:val="20"/>
                <w:szCs w:val="20"/>
              </w:rPr>
              <w:t>ΕΛΛΗΝΙΚΗ ΔΗΜΟΚΡΑΤΙΑ</w:t>
            </w:r>
            <w:r w:rsidRPr="000207C2">
              <w:rPr>
                <w:rFonts w:cs="Arial"/>
                <w:b/>
                <w:sz w:val="20"/>
                <w:szCs w:val="20"/>
              </w:rPr>
              <w:tab/>
            </w:r>
          </w:p>
        </w:tc>
        <w:tc>
          <w:tcPr>
            <w:tcW w:w="3562" w:type="dxa"/>
            <w:vAlign w:val="bottom"/>
          </w:tcPr>
          <w:p w:rsidR="001754FA" w:rsidRPr="000207C2" w:rsidRDefault="001754FA" w:rsidP="00D67F8E">
            <w:pPr>
              <w:spacing w:after="0" w:line="240" w:lineRule="auto"/>
              <w:ind w:left="-108"/>
              <w:jc w:val="both"/>
              <w:rPr>
                <w:rFonts w:cs="Arial"/>
                <w:b/>
                <w:sz w:val="20"/>
                <w:szCs w:val="20"/>
              </w:rPr>
            </w:pPr>
          </w:p>
        </w:tc>
      </w:tr>
      <w:tr w:rsidR="001754FA" w:rsidRPr="001A6A05" w:rsidTr="0028094C">
        <w:trPr>
          <w:trHeight w:val="335"/>
        </w:trPr>
        <w:tc>
          <w:tcPr>
            <w:tcW w:w="5812" w:type="dxa"/>
          </w:tcPr>
          <w:p w:rsidR="001754FA" w:rsidRPr="000207C2" w:rsidRDefault="001754FA" w:rsidP="00D67F8E">
            <w:pPr>
              <w:spacing w:after="0" w:line="240" w:lineRule="auto"/>
              <w:jc w:val="both"/>
              <w:rPr>
                <w:rFonts w:cs="Arial"/>
                <w:b/>
                <w:sz w:val="20"/>
                <w:szCs w:val="20"/>
              </w:rPr>
            </w:pPr>
            <w:r w:rsidRPr="000207C2">
              <w:rPr>
                <w:rFonts w:cs="Arial"/>
                <w:b/>
                <w:sz w:val="20"/>
                <w:szCs w:val="20"/>
              </w:rPr>
              <w:t>Ν. ΠΡΕΒΕΖΑΣ</w:t>
            </w:r>
          </w:p>
          <w:p w:rsidR="001754FA" w:rsidRPr="000207C2" w:rsidRDefault="001754FA" w:rsidP="00D67F8E">
            <w:pPr>
              <w:spacing w:after="0" w:line="240" w:lineRule="auto"/>
              <w:jc w:val="both"/>
              <w:rPr>
                <w:rFonts w:cs="Arial"/>
                <w:b/>
                <w:sz w:val="20"/>
                <w:szCs w:val="20"/>
              </w:rPr>
            </w:pPr>
            <w:r w:rsidRPr="000207C2">
              <w:rPr>
                <w:rFonts w:cs="Arial"/>
                <w:b/>
                <w:sz w:val="20"/>
                <w:szCs w:val="20"/>
              </w:rPr>
              <w:t>ΔΗΜΟΣ ΖΗΡΟΥ</w:t>
            </w:r>
          </w:p>
          <w:p w:rsidR="001754FA" w:rsidRPr="000207C2" w:rsidRDefault="001754FA" w:rsidP="00D67F8E">
            <w:pPr>
              <w:spacing w:after="0" w:line="240" w:lineRule="auto"/>
              <w:jc w:val="both"/>
              <w:rPr>
                <w:rFonts w:cs="Arial"/>
                <w:b/>
                <w:sz w:val="20"/>
                <w:szCs w:val="20"/>
              </w:rPr>
            </w:pPr>
            <w:r w:rsidRPr="000207C2">
              <w:rPr>
                <w:rFonts w:cs="Arial"/>
                <w:b/>
                <w:sz w:val="20"/>
                <w:szCs w:val="20"/>
              </w:rPr>
              <w:t xml:space="preserve">Δ/νση: Τεχνικών Υπηρεσιών, Περιβάλλοντος </w:t>
            </w:r>
          </w:p>
          <w:p w:rsidR="001754FA" w:rsidRPr="000207C2" w:rsidRDefault="001754FA" w:rsidP="00D67F8E">
            <w:pPr>
              <w:spacing w:after="0" w:line="240" w:lineRule="auto"/>
              <w:jc w:val="both"/>
              <w:rPr>
                <w:rFonts w:cs="Arial"/>
                <w:b/>
                <w:sz w:val="20"/>
                <w:szCs w:val="20"/>
              </w:rPr>
            </w:pPr>
            <w:r w:rsidRPr="000207C2">
              <w:rPr>
                <w:rFonts w:cs="Arial"/>
                <w:b/>
                <w:sz w:val="20"/>
                <w:szCs w:val="20"/>
              </w:rPr>
              <w:t>&amp; Πολεοδομίας Τμήμα Τεχνικών Έργων</w:t>
            </w:r>
          </w:p>
        </w:tc>
        <w:tc>
          <w:tcPr>
            <w:tcW w:w="3562" w:type="dxa"/>
            <w:vAlign w:val="bottom"/>
          </w:tcPr>
          <w:p w:rsidR="001754FA" w:rsidRPr="000207C2" w:rsidRDefault="001754FA" w:rsidP="00D67F8E">
            <w:pPr>
              <w:spacing w:after="0" w:line="240" w:lineRule="auto"/>
              <w:jc w:val="both"/>
              <w:rPr>
                <w:rFonts w:cs="Arial"/>
                <w:b/>
                <w:sz w:val="20"/>
                <w:szCs w:val="20"/>
              </w:rPr>
            </w:pPr>
            <w:r w:rsidRPr="000207C2">
              <w:rPr>
                <w:rFonts w:cs="Arial"/>
                <w:b/>
                <w:sz w:val="20"/>
                <w:szCs w:val="20"/>
              </w:rPr>
              <w:t xml:space="preserve"> </w:t>
            </w:r>
          </w:p>
        </w:tc>
      </w:tr>
      <w:tr w:rsidR="001754FA" w:rsidRPr="001A6A05" w:rsidTr="0028094C">
        <w:trPr>
          <w:trHeight w:val="109"/>
        </w:trPr>
        <w:tc>
          <w:tcPr>
            <w:tcW w:w="5812" w:type="dxa"/>
          </w:tcPr>
          <w:p w:rsidR="001754FA" w:rsidRPr="002A40B8" w:rsidRDefault="001754FA" w:rsidP="00D67F8E">
            <w:pPr>
              <w:spacing w:after="0" w:line="240" w:lineRule="auto"/>
              <w:jc w:val="both"/>
              <w:rPr>
                <w:rFonts w:cs="Arial"/>
                <w:b/>
                <w:sz w:val="20"/>
                <w:szCs w:val="20"/>
              </w:rPr>
            </w:pPr>
            <w:r w:rsidRPr="002A40B8">
              <w:rPr>
                <w:rFonts w:cs="Arial"/>
                <w:b/>
                <w:sz w:val="20"/>
                <w:szCs w:val="20"/>
              </w:rPr>
              <w:t>Ταχ. Δ/νση:  Πλατεία Γεννηματά</w:t>
            </w:r>
          </w:p>
        </w:tc>
        <w:tc>
          <w:tcPr>
            <w:tcW w:w="3562" w:type="dxa"/>
          </w:tcPr>
          <w:p w:rsidR="001063EB" w:rsidRDefault="001754FA" w:rsidP="00D67F8E">
            <w:pPr>
              <w:ind w:left="360"/>
              <w:jc w:val="both"/>
              <w:rPr>
                <w:b/>
              </w:rPr>
            </w:pPr>
            <w:r w:rsidRPr="002A40B8">
              <w:rPr>
                <w:rFonts w:cs="Arial"/>
                <w:b/>
                <w:sz w:val="20"/>
                <w:szCs w:val="20"/>
              </w:rPr>
              <w:t xml:space="preserve">ENEΡΓΕΙΑ  : </w:t>
            </w:r>
            <w:r w:rsidR="001063EB" w:rsidRPr="00340165">
              <w:rPr>
                <w:b/>
              </w:rPr>
              <w:t>Βελτίωση παιδικών χαρών ΤΚ Γοργομύλου και ΤΚ Πετρας</w:t>
            </w:r>
          </w:p>
          <w:p w:rsidR="001754FA" w:rsidRPr="000207C2" w:rsidRDefault="001754FA" w:rsidP="00D67F8E">
            <w:pPr>
              <w:spacing w:after="0" w:line="240" w:lineRule="auto"/>
              <w:jc w:val="both"/>
              <w:rPr>
                <w:rFonts w:cs="Arial"/>
                <w:b/>
                <w:sz w:val="20"/>
                <w:szCs w:val="20"/>
              </w:rPr>
            </w:pPr>
          </w:p>
        </w:tc>
      </w:tr>
      <w:tr w:rsidR="001754FA" w:rsidRPr="001A6A05" w:rsidTr="0028094C">
        <w:trPr>
          <w:trHeight w:val="114"/>
        </w:trPr>
        <w:tc>
          <w:tcPr>
            <w:tcW w:w="5812" w:type="dxa"/>
          </w:tcPr>
          <w:p w:rsidR="001754FA" w:rsidRPr="002A40B8" w:rsidRDefault="001754FA" w:rsidP="00D67F8E">
            <w:pPr>
              <w:spacing w:before="100" w:beforeAutospacing="1" w:after="0" w:line="240" w:lineRule="auto"/>
              <w:jc w:val="both"/>
              <w:rPr>
                <w:rFonts w:cs="Tahoma"/>
                <w:sz w:val="20"/>
                <w:szCs w:val="20"/>
              </w:rPr>
            </w:pPr>
            <w:r w:rsidRPr="002A40B8">
              <w:rPr>
                <w:rFonts w:cs="Tahoma"/>
                <w:sz w:val="20"/>
                <w:szCs w:val="20"/>
              </w:rPr>
              <w:t>Φιλιππιάδα  Τ.Κ. 48200</w:t>
            </w:r>
          </w:p>
        </w:tc>
        <w:tc>
          <w:tcPr>
            <w:tcW w:w="3562" w:type="dxa"/>
          </w:tcPr>
          <w:p w:rsidR="001754FA" w:rsidRPr="001A6A05" w:rsidRDefault="001754FA" w:rsidP="00D67F8E">
            <w:pPr>
              <w:spacing w:after="0" w:line="240" w:lineRule="auto"/>
              <w:jc w:val="both"/>
              <w:rPr>
                <w:rFonts w:cs="Tahoma"/>
                <w:b/>
              </w:rPr>
            </w:pPr>
          </w:p>
        </w:tc>
      </w:tr>
      <w:tr w:rsidR="001754FA" w:rsidRPr="001A6A05" w:rsidTr="0028094C">
        <w:trPr>
          <w:trHeight w:val="41"/>
        </w:trPr>
        <w:tc>
          <w:tcPr>
            <w:tcW w:w="5812" w:type="dxa"/>
          </w:tcPr>
          <w:p w:rsidR="001754FA" w:rsidRPr="002A40B8" w:rsidRDefault="001754FA" w:rsidP="00D67F8E">
            <w:pPr>
              <w:spacing w:before="100" w:beforeAutospacing="1" w:after="0" w:line="240" w:lineRule="auto"/>
              <w:jc w:val="both"/>
              <w:rPr>
                <w:rFonts w:cs="Tahoma"/>
                <w:sz w:val="20"/>
                <w:szCs w:val="20"/>
              </w:rPr>
            </w:pPr>
            <w:r>
              <w:rPr>
                <w:rFonts w:cs="Tahoma"/>
                <w:sz w:val="20"/>
                <w:szCs w:val="20"/>
              </w:rPr>
              <w:t>ΤΗΛ/FAX: 2683360618</w:t>
            </w:r>
          </w:p>
        </w:tc>
        <w:tc>
          <w:tcPr>
            <w:tcW w:w="3562" w:type="dxa"/>
          </w:tcPr>
          <w:p w:rsidR="001754FA" w:rsidRPr="001A6A05" w:rsidRDefault="001754FA" w:rsidP="00D67F8E">
            <w:pPr>
              <w:spacing w:after="0" w:line="240" w:lineRule="auto"/>
              <w:jc w:val="both"/>
              <w:rPr>
                <w:rFonts w:cs="Tahoma"/>
              </w:rPr>
            </w:pPr>
          </w:p>
        </w:tc>
      </w:tr>
    </w:tbl>
    <w:p w:rsidR="00D563D9" w:rsidRPr="004B335F" w:rsidRDefault="001754FA" w:rsidP="00D67F8E">
      <w:pPr>
        <w:spacing w:after="0" w:line="240" w:lineRule="auto"/>
        <w:ind w:left="-426"/>
        <w:jc w:val="both"/>
        <w:rPr>
          <w:rFonts w:cs="Arial"/>
          <w:b/>
          <w:sz w:val="20"/>
          <w:szCs w:val="20"/>
        </w:rPr>
      </w:pPr>
      <w:r w:rsidRPr="004B335F">
        <w:rPr>
          <w:rFonts w:cs="Arial"/>
          <w:b/>
          <w:sz w:val="20"/>
          <w:szCs w:val="20"/>
        </w:rPr>
        <w:t xml:space="preserve">Αρ. Μελετης: </w:t>
      </w:r>
      <w:r w:rsidR="00597327">
        <w:rPr>
          <w:rFonts w:cs="Arial"/>
          <w:b/>
          <w:sz w:val="20"/>
          <w:szCs w:val="20"/>
        </w:rPr>
        <w:t>14/2018</w:t>
      </w:r>
    </w:p>
    <w:p w:rsidR="00D563D9" w:rsidRDefault="00D563D9" w:rsidP="00D67F8E">
      <w:pPr>
        <w:pStyle w:val="a3"/>
        <w:spacing w:after="0"/>
        <w:jc w:val="both"/>
        <w:rPr>
          <w:rFonts w:ascii="Arial" w:eastAsia="Times New Roman" w:hAnsi="Arial" w:cs="Arial"/>
          <w:b/>
          <w:sz w:val="24"/>
          <w:szCs w:val="20"/>
          <w:u w:val="single"/>
          <w:lang w:eastAsia="zh-CN"/>
        </w:rPr>
      </w:pPr>
    </w:p>
    <w:p w:rsidR="00597327" w:rsidRDefault="00597327" w:rsidP="00064714">
      <w:pPr>
        <w:pStyle w:val="a3"/>
        <w:spacing w:after="0"/>
        <w:jc w:val="center"/>
        <w:rPr>
          <w:rFonts w:ascii="Arial" w:eastAsia="Times New Roman" w:hAnsi="Arial" w:cs="Arial"/>
          <w:b/>
          <w:sz w:val="24"/>
          <w:szCs w:val="20"/>
          <w:u w:val="single"/>
          <w:lang w:eastAsia="zh-CN"/>
        </w:rPr>
      </w:pPr>
    </w:p>
    <w:p w:rsidR="00597327" w:rsidRDefault="00064714" w:rsidP="00064714">
      <w:pPr>
        <w:pStyle w:val="a3"/>
        <w:spacing w:after="0"/>
        <w:jc w:val="center"/>
        <w:rPr>
          <w:rFonts w:ascii="Arial" w:eastAsia="Times New Roman" w:hAnsi="Arial" w:cs="Arial"/>
          <w:b/>
          <w:sz w:val="24"/>
          <w:szCs w:val="20"/>
          <w:u w:val="single"/>
          <w:lang w:eastAsia="zh-CN"/>
        </w:rPr>
      </w:pPr>
      <w:r>
        <w:rPr>
          <w:rFonts w:ascii="Arial" w:eastAsia="Times New Roman" w:hAnsi="Arial" w:cs="Arial"/>
          <w:b/>
          <w:sz w:val="24"/>
          <w:szCs w:val="20"/>
          <w:u w:val="single"/>
          <w:lang w:eastAsia="zh-CN"/>
        </w:rPr>
        <w:t>Τεχνικές προδιαγραφές</w:t>
      </w:r>
    </w:p>
    <w:p w:rsidR="0030207D" w:rsidRDefault="0030207D" w:rsidP="00D67F8E">
      <w:pPr>
        <w:pStyle w:val="a3"/>
        <w:spacing w:after="0"/>
        <w:jc w:val="both"/>
        <w:rPr>
          <w:rFonts w:ascii="Arial" w:eastAsia="Times New Roman" w:hAnsi="Arial" w:cs="Arial"/>
          <w:b/>
          <w:sz w:val="24"/>
          <w:szCs w:val="20"/>
          <w:lang w:eastAsia="zh-CN"/>
        </w:rPr>
      </w:pPr>
    </w:p>
    <w:p w:rsidR="0030207D" w:rsidRPr="00EF5AD8" w:rsidRDefault="0030207D" w:rsidP="00D67F8E">
      <w:pPr>
        <w:spacing w:after="0"/>
        <w:jc w:val="both"/>
        <w:rPr>
          <w:rFonts w:ascii="Arial" w:eastAsia="Times New Roman" w:hAnsi="Arial" w:cs="Arial"/>
          <w:b/>
          <w:sz w:val="24"/>
          <w:szCs w:val="20"/>
          <w:u w:val="single"/>
          <w:lang w:eastAsia="zh-CN"/>
        </w:rPr>
      </w:pPr>
      <w:r w:rsidRPr="00EF5AD8">
        <w:rPr>
          <w:rFonts w:ascii="Arial" w:eastAsia="Times New Roman" w:hAnsi="Arial" w:cs="Arial"/>
          <w:b/>
          <w:sz w:val="24"/>
          <w:szCs w:val="20"/>
          <w:u w:val="single"/>
          <w:lang w:eastAsia="zh-CN"/>
        </w:rPr>
        <w:t xml:space="preserve">Α. </w:t>
      </w:r>
      <w:r w:rsidRPr="00EF5AD8">
        <w:rPr>
          <w:rFonts w:ascii="Arial" w:hAnsi="Arial" w:cs="Arial"/>
          <w:b/>
          <w:bCs/>
          <w:color w:val="000000"/>
          <w:sz w:val="20"/>
          <w:szCs w:val="20"/>
          <w:u w:val="single"/>
        </w:rPr>
        <w:t>Απαιτήσεις ασφαλείας , πρότυπα , πιστοποίηση</w:t>
      </w:r>
      <w:r w:rsidRPr="00EF5AD8">
        <w:rPr>
          <w:rFonts w:ascii="Arial" w:eastAsia="Times New Roman" w:hAnsi="Arial" w:cs="Arial"/>
          <w:b/>
          <w:sz w:val="24"/>
          <w:szCs w:val="20"/>
          <w:u w:val="single"/>
          <w:lang w:eastAsia="zh-CN"/>
        </w:rPr>
        <w:t xml:space="preserve"> </w:t>
      </w:r>
    </w:p>
    <w:p w:rsidR="0030207D" w:rsidRDefault="0030207D" w:rsidP="00D67F8E">
      <w:pPr>
        <w:spacing w:after="0"/>
        <w:jc w:val="both"/>
        <w:rPr>
          <w:rFonts w:ascii="Arial" w:eastAsia="Times New Roman" w:hAnsi="Arial" w:cs="Arial"/>
          <w:b/>
          <w:sz w:val="24"/>
          <w:szCs w:val="20"/>
          <w:lang w:eastAsia="zh-CN"/>
        </w:rPr>
      </w:pPr>
    </w:p>
    <w:p w:rsidR="0030207D" w:rsidRDefault="0030207D" w:rsidP="00D67F8E">
      <w:pPr>
        <w:spacing w:after="0"/>
        <w:ind w:right="282" w:firstLine="720"/>
        <w:jc w:val="both"/>
        <w:rPr>
          <w:rFonts w:ascii="Arial" w:eastAsia="SimSun" w:hAnsi="Arial" w:cs="Arial"/>
          <w:sz w:val="20"/>
          <w:szCs w:val="20"/>
          <w:lang w:eastAsia="zh-CN"/>
        </w:rPr>
      </w:pPr>
      <w:r>
        <w:rPr>
          <w:rFonts w:ascii="Arial" w:eastAsia="SimSun" w:hAnsi="Arial" w:cs="Arial"/>
          <w:sz w:val="20"/>
          <w:szCs w:val="20"/>
          <w:lang w:eastAsia="zh-CN"/>
        </w:rPr>
        <w:t xml:space="preserve">Στις παιδικές χαρές δεν πρέπει να τίθεται σε κίνδυνο η υγεία και η ασφάλεια των παιδιών. </w:t>
      </w:r>
    </w:p>
    <w:p w:rsidR="0030207D" w:rsidRDefault="0030207D" w:rsidP="00D67F8E">
      <w:pPr>
        <w:spacing w:after="0"/>
        <w:ind w:right="282" w:firstLine="720"/>
        <w:jc w:val="both"/>
        <w:rPr>
          <w:rFonts w:ascii="Arial" w:eastAsia="SimSun" w:hAnsi="Arial" w:cs="Arial"/>
          <w:sz w:val="20"/>
          <w:szCs w:val="20"/>
          <w:lang w:eastAsia="zh-CN"/>
        </w:rPr>
      </w:pPr>
      <w:r>
        <w:rPr>
          <w:rFonts w:ascii="Arial" w:eastAsia="SimSun" w:hAnsi="Arial" w:cs="Arial"/>
          <w:sz w:val="20"/>
          <w:szCs w:val="20"/>
          <w:lang w:eastAsia="zh-CN"/>
        </w:rPr>
        <w:t xml:space="preserve">Ειδικότερα: </w:t>
      </w:r>
    </w:p>
    <w:p w:rsidR="0030207D" w:rsidRDefault="0030207D" w:rsidP="00D67F8E">
      <w:pPr>
        <w:spacing w:after="0"/>
        <w:ind w:right="282" w:firstLine="720"/>
        <w:jc w:val="both"/>
        <w:rPr>
          <w:rFonts w:ascii="Arial" w:eastAsia="SimSun" w:hAnsi="Arial" w:cs="Arial"/>
          <w:sz w:val="20"/>
          <w:szCs w:val="20"/>
          <w:lang w:eastAsia="zh-CN"/>
        </w:rPr>
      </w:pPr>
    </w:p>
    <w:p w:rsidR="0030207D" w:rsidRDefault="0030207D" w:rsidP="00D67F8E">
      <w:pPr>
        <w:spacing w:after="0"/>
        <w:ind w:right="282" w:firstLine="720"/>
        <w:jc w:val="both"/>
      </w:pPr>
      <w:r>
        <w:t xml:space="preserve">α) Ο εξοπλισμός πρέπει να είναι ειδικά σχεδιασμένος για ατομικό ή ομαδικό παιχνίδι. </w:t>
      </w:r>
    </w:p>
    <w:p w:rsidR="0030207D" w:rsidRDefault="0030207D" w:rsidP="00D67F8E">
      <w:pPr>
        <w:spacing w:after="0"/>
        <w:ind w:right="282" w:firstLine="720"/>
        <w:jc w:val="both"/>
      </w:pPr>
      <w:r>
        <w:t xml:space="preserve">β) Τα όργανα παιδικής χαράς πρέπει να πληρούν τις προδιαγραφές που προβλέπονται στη σειρά προτύπων ΕΛΟΤ ΕΝ 1176 (ΕΝ 1176) και να φέρουν βεβαίωση ελέγχου και πιστοποιητικό συμμόρφωσης με τα αντίστοιχο πρότυπα από αναγνωρισμένο φορέα πιστοποίησης επί ποινή αποκλεισμού. </w:t>
      </w:r>
    </w:p>
    <w:p w:rsidR="0030207D" w:rsidRDefault="0030207D" w:rsidP="00D67F8E">
      <w:pPr>
        <w:spacing w:after="0"/>
        <w:ind w:right="282" w:firstLine="720"/>
        <w:jc w:val="both"/>
      </w:pPr>
      <w:r>
        <w:t xml:space="preserve">γ) Οι επιφάνειες πτώσης και συγκεκριμένα τα ελαστικά πλακίδια ασφαλείας πρέπει να πληρούν τις προδιαγραφές της σειράς προτύπων ΕΛΟΤ ΕΝ1176-1, ΕΛΟΤ ΕΝ1177 (ΕΝ 1177) και ΕΛΟΤ ΕΝ71-3 και να φέρουν βεβαίωση ελέγχου και πιστοποιητικό συμμόρφωσης με τα αντίστοιχο πρότυπα από αναγνωρισμένο φορέα πιστοποίησης επί ποινή αποκλεισμού. </w:t>
      </w:r>
    </w:p>
    <w:p w:rsidR="0030207D" w:rsidRDefault="0030207D" w:rsidP="00D67F8E">
      <w:pPr>
        <w:spacing w:after="0"/>
        <w:ind w:right="282" w:firstLine="720"/>
        <w:jc w:val="both"/>
      </w:pPr>
      <w:r>
        <w:t>δ) Η Εταιρεία κατασκευής του εξοπλισμού των παιχνιδιών, και των πλακιδίων ασφαλείας, πρέπει να είναι πιστοποιημένη κατά ISO 9001 και ISO 14001. Η Εταιρεία κατασκευής του αστικού εξοπλισμού πρέπει να είναι πιστοποιημένη κατά ISO 9001. Tα εν λόγω πιστοποιητικά πρέπει να προσκομίζονται επί ποινή αποκλεισμού.</w:t>
      </w:r>
    </w:p>
    <w:p w:rsidR="0030207D" w:rsidRDefault="0030207D" w:rsidP="00D67F8E">
      <w:pPr>
        <w:spacing w:after="0"/>
        <w:ind w:right="282" w:firstLine="720"/>
        <w:jc w:val="both"/>
      </w:pPr>
      <w:r w:rsidRPr="002E0A12">
        <w:t xml:space="preserve">δ) Τα φωτιστικά σώματα πρέπει να πληρούν τις προδιαγραφές </w:t>
      </w:r>
      <w:r w:rsidR="00805318">
        <w:t xml:space="preserve">που αναφέρονται παρακατω. </w:t>
      </w:r>
      <w:r w:rsidRPr="002E0A12">
        <w:t xml:space="preserve"> Τα ζητούμενα σ αυτή την παράγραφο</w:t>
      </w:r>
      <w:r w:rsidR="00805318">
        <w:t xml:space="preserve"> Α.δ</w:t>
      </w:r>
      <w:r w:rsidRPr="002E0A12">
        <w:t xml:space="preserve"> πιστοποιητικά θα προσκομιστούν προ της </w:t>
      </w:r>
      <w:r>
        <w:t>απόφασης κατακύρωσης</w:t>
      </w:r>
      <w:r w:rsidRPr="002E0A12">
        <w:t>.</w:t>
      </w:r>
    </w:p>
    <w:p w:rsidR="0030207D" w:rsidRDefault="0030207D" w:rsidP="00D67F8E">
      <w:pPr>
        <w:spacing w:after="0"/>
        <w:ind w:right="282" w:firstLine="720"/>
        <w:jc w:val="both"/>
        <w:rPr>
          <w:rFonts w:ascii="Arial" w:eastAsia="SimSun" w:hAnsi="Arial" w:cs="Arial"/>
          <w:sz w:val="20"/>
          <w:szCs w:val="20"/>
          <w:lang w:eastAsia="zh-CN"/>
        </w:rPr>
      </w:pPr>
    </w:p>
    <w:p w:rsidR="0030207D" w:rsidRDefault="0030207D" w:rsidP="00D67F8E">
      <w:pPr>
        <w:spacing w:after="0"/>
        <w:ind w:right="282" w:firstLine="720"/>
        <w:jc w:val="both"/>
        <w:rPr>
          <w:rFonts w:ascii="Arial" w:eastAsia="SimSun" w:hAnsi="Arial" w:cs="Arial"/>
          <w:sz w:val="20"/>
          <w:szCs w:val="20"/>
          <w:lang w:eastAsia="zh-CN"/>
        </w:rPr>
      </w:pPr>
    </w:p>
    <w:p w:rsidR="0030207D" w:rsidRDefault="0030207D" w:rsidP="00D67F8E">
      <w:pPr>
        <w:spacing w:after="0"/>
        <w:ind w:right="282" w:firstLine="720"/>
        <w:jc w:val="both"/>
        <w:rPr>
          <w:rFonts w:ascii="Arial" w:eastAsia="SimSun" w:hAnsi="Arial" w:cs="Arial"/>
          <w:sz w:val="20"/>
          <w:szCs w:val="20"/>
          <w:lang w:eastAsia="zh-CN"/>
        </w:rPr>
      </w:pPr>
      <w:r>
        <w:rPr>
          <w:rFonts w:ascii="Arial" w:eastAsia="SimSun" w:hAnsi="Arial" w:cs="Arial"/>
          <w:sz w:val="20"/>
          <w:szCs w:val="20"/>
          <w:lang w:eastAsia="zh-CN"/>
        </w:rPr>
        <w:t xml:space="preserve">Επιτρέπεται η συμμόρφωση προς άλλα πρότυπα ή προδιαγραφές ασφαλείας πέραν των αναφερόμενων στην παρούσα, υπό τον όρο ότι αυτά θα είναι τουλάχιστον ισοδύναμα προς τα αναφερόμενα. Η ισοδυναμία αυτή θα τεκμαίρεται από αναλυτική τεχνική έκθεση, η οποία πρέπει να βρίσκεται στη διάθεση των αρμοδίων αρχών και των αρμοδίων αναγνωρισμένων φορέων ελέγχου. </w:t>
      </w:r>
    </w:p>
    <w:p w:rsidR="0030207D" w:rsidRPr="006E5001" w:rsidRDefault="0030207D" w:rsidP="00D67F8E">
      <w:pPr>
        <w:spacing w:after="0"/>
        <w:jc w:val="both"/>
        <w:rPr>
          <w:rFonts w:ascii="Arial" w:eastAsia="Times New Roman" w:hAnsi="Arial" w:cs="Arial"/>
          <w:b/>
          <w:sz w:val="24"/>
          <w:szCs w:val="20"/>
          <w:lang w:eastAsia="zh-CN"/>
        </w:rPr>
      </w:pPr>
    </w:p>
    <w:p w:rsidR="0030207D" w:rsidRDefault="0030207D" w:rsidP="00D67F8E">
      <w:pPr>
        <w:spacing w:after="0"/>
        <w:ind w:right="282" w:firstLine="720"/>
        <w:jc w:val="both"/>
        <w:rPr>
          <w:rFonts w:ascii="Arial" w:eastAsia="SimSun" w:hAnsi="Arial" w:cs="Arial"/>
          <w:sz w:val="20"/>
          <w:szCs w:val="20"/>
          <w:lang w:eastAsia="zh-CN"/>
        </w:rPr>
      </w:pPr>
      <w:r w:rsidRPr="00E47E4A">
        <w:rPr>
          <w:rFonts w:ascii="Arial" w:eastAsia="SimSun" w:hAnsi="Arial" w:cs="Arial"/>
          <w:sz w:val="20"/>
          <w:szCs w:val="20"/>
          <w:lang w:eastAsia="zh-CN"/>
        </w:rPr>
        <w:t>Eπίσης</w:t>
      </w:r>
      <w:r w:rsidRPr="009170D1">
        <w:rPr>
          <w:rFonts w:ascii="Arial" w:eastAsia="SimSun" w:hAnsi="Arial" w:cs="Arial"/>
          <w:sz w:val="20"/>
          <w:szCs w:val="20"/>
          <w:lang w:eastAsia="zh-CN"/>
        </w:rPr>
        <w:t xml:space="preserve"> ο κατασκευαστής ή ο εξουσιοδοτημένος αντιπρόσωπος ή ο εισαγωγέας ή ο διανομέας που θέτουν σε κυκλοφορία στην αγορά εξοπλισμούς παιδικών χαρών, πρέπει να διαθέτουν για καθένα από </w:t>
      </w:r>
      <w:r w:rsidRPr="009170D1">
        <w:rPr>
          <w:rFonts w:ascii="Arial" w:eastAsia="SimSun" w:hAnsi="Arial" w:cs="Arial"/>
          <w:sz w:val="20"/>
          <w:szCs w:val="20"/>
          <w:lang w:eastAsia="zh-CN"/>
        </w:rPr>
        <w:lastRenderedPageBreak/>
        <w:t xml:space="preserve">αυτούς, πιστοποιητικό συμμόρφωσης που έχει εκδοθεί από διαπιστευμένο φορέα ελέγχου και πιστοποίησης με το οποίο αποδεικνύεται η συμμόρφωσή τους με τις απαιτήσεις ασφαλείας της σειράς </w:t>
      </w:r>
      <w:r w:rsidRPr="00E47E4A">
        <w:rPr>
          <w:rFonts w:ascii="Arial" w:eastAsia="SimSun" w:hAnsi="Arial" w:cs="Arial"/>
          <w:sz w:val="20"/>
          <w:szCs w:val="20"/>
          <w:lang w:eastAsia="zh-CN"/>
        </w:rPr>
        <w:t>προτύπων ΕΛΟΤ ΕΝ 1176.</w:t>
      </w:r>
    </w:p>
    <w:p w:rsidR="0030207D" w:rsidRPr="00E47E4A" w:rsidRDefault="00805318" w:rsidP="00D67F8E">
      <w:pPr>
        <w:spacing w:after="0"/>
        <w:ind w:right="282" w:firstLine="720"/>
        <w:jc w:val="both"/>
        <w:rPr>
          <w:rFonts w:ascii="Arial" w:eastAsia="SimSun" w:hAnsi="Arial" w:cs="Arial"/>
          <w:sz w:val="20"/>
          <w:szCs w:val="20"/>
          <w:lang w:eastAsia="zh-CN"/>
        </w:rPr>
      </w:pPr>
      <w:r>
        <w:t>Τα πιστοποιητικά</w:t>
      </w:r>
      <w:r w:rsidR="0030207D">
        <w:t xml:space="preserve"> συμμόρφωσης περιλαμβάνεται στις προκαταρτικές πληροφορίες αναφορικά με την ασφάλεια των εξοπλισμών και πρέπει να προσκομίζεται πριν την αποδοχή της προσφοράς.</w:t>
      </w:r>
    </w:p>
    <w:p w:rsidR="0030207D" w:rsidRDefault="0030207D" w:rsidP="00D67F8E">
      <w:pPr>
        <w:spacing w:after="0"/>
        <w:ind w:right="282" w:firstLine="720"/>
        <w:jc w:val="both"/>
        <w:rPr>
          <w:rFonts w:ascii="Arial" w:eastAsia="SimSun" w:hAnsi="Arial" w:cs="Arial"/>
          <w:sz w:val="20"/>
          <w:szCs w:val="20"/>
          <w:lang w:eastAsia="zh-CN"/>
        </w:rPr>
      </w:pPr>
      <w:r>
        <w:rPr>
          <w:rFonts w:ascii="Arial" w:eastAsia="SimSun" w:hAnsi="Arial" w:cs="Arial"/>
          <w:sz w:val="20"/>
          <w:szCs w:val="20"/>
          <w:lang w:eastAsia="zh-CN"/>
        </w:rPr>
        <w:t xml:space="preserve">Θα υποβληθούν επίσης </w:t>
      </w:r>
      <w:r w:rsidRPr="00E47E4A">
        <w:rPr>
          <w:rFonts w:ascii="Arial" w:eastAsia="SimSun" w:hAnsi="Arial" w:cs="Arial"/>
          <w:sz w:val="20"/>
          <w:szCs w:val="20"/>
          <w:lang w:eastAsia="zh-CN"/>
        </w:rPr>
        <w:t xml:space="preserve">Πιστοποιητικά </w:t>
      </w:r>
      <w:r w:rsidRPr="009170D1">
        <w:rPr>
          <w:rFonts w:ascii="Arial" w:eastAsia="SimSun" w:hAnsi="Arial" w:cs="Arial"/>
          <w:sz w:val="20"/>
          <w:szCs w:val="20"/>
          <w:lang w:eastAsia="zh-CN"/>
        </w:rPr>
        <w:t>συμμόρφωσης</w:t>
      </w:r>
      <w:r w:rsidRPr="00E47E4A">
        <w:rPr>
          <w:rFonts w:ascii="Arial" w:eastAsia="SimSun" w:hAnsi="Arial" w:cs="Arial"/>
          <w:sz w:val="20"/>
          <w:szCs w:val="20"/>
          <w:lang w:eastAsia="zh-CN"/>
        </w:rPr>
        <w:t xml:space="preserve"> ,</w:t>
      </w:r>
      <w:r>
        <w:rPr>
          <w:rFonts w:ascii="Arial" w:eastAsia="SimSun" w:hAnsi="Arial" w:cs="Arial"/>
          <w:sz w:val="20"/>
          <w:szCs w:val="20"/>
          <w:lang w:eastAsia="zh-CN"/>
        </w:rPr>
        <w:t xml:space="preserve"> Τεχνικές περιγραφές και </w:t>
      </w:r>
      <w:r w:rsidRPr="00E47E4A">
        <w:rPr>
          <w:rFonts w:ascii="Arial" w:eastAsia="SimSun" w:hAnsi="Arial" w:cs="Arial"/>
          <w:sz w:val="20"/>
          <w:szCs w:val="20"/>
          <w:lang w:eastAsia="zh-CN"/>
        </w:rPr>
        <w:t>Τεχνικές Προδιαγραφές, Εικονογραφημένο υλικό, αναλυτικά σχέδια κατόψεων και όψεων, όπου να διαφαίνεται η τελική μορφή αλλά και οι βασικές διαστάσεις του κάθε εξοπλισμού [Διαστάσεις εξοπλισμού (μήκος, πλάτος, ύψος) και Διαστάσεις χώρου ασφαλείας (μήκος, πλάτος, μέγιστο ύψος πτώσης)]</w:t>
      </w:r>
      <w:r>
        <w:rPr>
          <w:rFonts w:ascii="Arial" w:eastAsia="SimSun" w:hAnsi="Arial" w:cs="Arial"/>
          <w:sz w:val="20"/>
          <w:szCs w:val="20"/>
          <w:lang w:eastAsia="zh-CN"/>
        </w:rPr>
        <w:t>, εγχειρίδιο οδηγιών περιοδικής συντήρησης του εξοπλισμού</w:t>
      </w:r>
      <w:r w:rsidRPr="00E47E4A">
        <w:rPr>
          <w:rFonts w:ascii="Arial" w:eastAsia="SimSun" w:hAnsi="Arial" w:cs="Arial"/>
          <w:sz w:val="20"/>
          <w:szCs w:val="20"/>
          <w:lang w:eastAsia="zh-CN"/>
        </w:rPr>
        <w:t>. Το υλικό αυτό θα πρέπει να τεκμαίρει την πλήρη συμφωνία των προσφερόμενων από τον ανάδοχο ειδών με τα</w:t>
      </w:r>
      <w:r w:rsidRPr="009170D1">
        <w:rPr>
          <w:rFonts w:ascii="Arial" w:eastAsia="SimSun" w:hAnsi="Arial" w:cs="Arial"/>
          <w:sz w:val="20"/>
          <w:szCs w:val="20"/>
          <w:lang w:eastAsia="zh-CN"/>
        </w:rPr>
        <w:t xml:space="preserve"> </w:t>
      </w:r>
      <w:r w:rsidRPr="00E47E4A">
        <w:rPr>
          <w:rFonts w:ascii="Arial" w:eastAsia="SimSun" w:hAnsi="Arial" w:cs="Arial"/>
          <w:sz w:val="20"/>
          <w:szCs w:val="20"/>
          <w:lang w:eastAsia="zh-CN"/>
        </w:rPr>
        <w:t xml:space="preserve">προδιαγεγραμμένα από τη Μελέτη είδη, τόσο σε επίπεδο μορφής και διαστάσεων αλλά και σε επίπεδο υλικών και ποιότητας κατασκευής. </w:t>
      </w:r>
    </w:p>
    <w:p w:rsidR="0030207D" w:rsidRPr="00CE7FDD" w:rsidRDefault="0030207D" w:rsidP="00D67F8E">
      <w:pPr>
        <w:spacing w:after="0"/>
        <w:jc w:val="both"/>
        <w:rPr>
          <w:rFonts w:ascii="Arial" w:hAnsi="Arial" w:cs="Arial"/>
          <w:b/>
          <w:bCs/>
          <w:color w:val="000000"/>
          <w:sz w:val="20"/>
          <w:szCs w:val="20"/>
        </w:rPr>
      </w:pPr>
    </w:p>
    <w:p w:rsidR="0030207D" w:rsidRDefault="0030207D" w:rsidP="00D67F8E">
      <w:pPr>
        <w:spacing w:after="0"/>
        <w:ind w:right="282" w:firstLine="720"/>
        <w:jc w:val="both"/>
        <w:rPr>
          <w:rFonts w:ascii="Arial" w:eastAsia="SimSun" w:hAnsi="Arial" w:cs="Arial"/>
          <w:sz w:val="20"/>
          <w:szCs w:val="20"/>
          <w:lang w:eastAsia="zh-CN"/>
        </w:rPr>
      </w:pPr>
    </w:p>
    <w:p w:rsidR="0030207D" w:rsidRDefault="0030207D" w:rsidP="00D67F8E">
      <w:pPr>
        <w:autoSpaceDE w:val="0"/>
        <w:autoSpaceDN w:val="0"/>
        <w:adjustRightInd w:val="0"/>
        <w:spacing w:after="0" w:line="240" w:lineRule="auto"/>
        <w:jc w:val="both"/>
        <w:rPr>
          <w:rFonts w:ascii="Arial" w:hAnsi="Arial" w:cs="Arial"/>
          <w:b/>
          <w:bCs/>
          <w:color w:val="000000"/>
          <w:sz w:val="20"/>
          <w:szCs w:val="20"/>
        </w:rPr>
      </w:pPr>
    </w:p>
    <w:p w:rsidR="0030207D" w:rsidRPr="007A76EA" w:rsidRDefault="0030207D" w:rsidP="00D67F8E">
      <w:pPr>
        <w:autoSpaceDE w:val="0"/>
        <w:autoSpaceDN w:val="0"/>
        <w:adjustRightInd w:val="0"/>
        <w:spacing w:after="0" w:line="240" w:lineRule="auto"/>
        <w:jc w:val="both"/>
        <w:rPr>
          <w:rFonts w:ascii="Arial" w:eastAsia="SimSun" w:hAnsi="Arial" w:cs="Arial"/>
          <w:sz w:val="20"/>
          <w:szCs w:val="20"/>
          <w:lang w:eastAsia="zh-CN"/>
        </w:rPr>
      </w:pPr>
      <w:r>
        <w:rPr>
          <w:rFonts w:ascii="Arial" w:hAnsi="Arial" w:cs="Arial"/>
          <w:b/>
          <w:bCs/>
          <w:color w:val="000000"/>
          <w:sz w:val="20"/>
          <w:szCs w:val="20"/>
        </w:rPr>
        <w:t xml:space="preserve">Β.  </w:t>
      </w:r>
      <w:r w:rsidRPr="007A76EA">
        <w:rPr>
          <w:b/>
          <w:u w:val="single"/>
        </w:rPr>
        <w:t xml:space="preserve">ΑΠΟΚΛΙΣΕΙΣ ΔΙΑΣΤΑΣΕΩΝ –ΕΙΔΗ ΥΛΙΚΩΝ </w:t>
      </w:r>
    </w:p>
    <w:p w:rsidR="0030207D" w:rsidRPr="00B8598A" w:rsidRDefault="0030207D" w:rsidP="00D67F8E">
      <w:pPr>
        <w:jc w:val="both"/>
        <w:rPr>
          <w:b/>
        </w:rPr>
      </w:pPr>
      <w:r>
        <w:rPr>
          <w:b/>
        </w:rPr>
        <w:t>Β1</w:t>
      </w:r>
      <w:r w:rsidRPr="00B8598A">
        <w:rPr>
          <w:b/>
        </w:rPr>
        <w:t>. ΕΞΟΠΛΙΣΜΟΣ ΠΑΙΔΙΚΗΣ ΧΑΡΑΣ</w:t>
      </w:r>
    </w:p>
    <w:p w:rsidR="0030207D" w:rsidRPr="009A7081" w:rsidRDefault="0030207D" w:rsidP="00D67F8E">
      <w:pPr>
        <w:spacing w:after="0"/>
        <w:jc w:val="both"/>
      </w:pPr>
      <w:r w:rsidRPr="009A7081">
        <w:t xml:space="preserve">Στις παραπάνω διαστάσεις των παιχνιδιών και λοιπών ειδών της μελέτης καθώς και των χώρων ασφαλείας επιτρέπεται απόκλιση της τάξης του ±10%, όπως επίσης και ±10% στις διαστάσεις των επί μέρους στοιχείων. </w:t>
      </w:r>
    </w:p>
    <w:p w:rsidR="0030207D" w:rsidRPr="009A7081" w:rsidRDefault="0030207D" w:rsidP="00D67F8E">
      <w:pPr>
        <w:spacing w:after="0"/>
        <w:jc w:val="both"/>
      </w:pPr>
      <w:r w:rsidRPr="009A7081">
        <w:t xml:space="preserve">Αποκλίσεις στο μέγιστο ύψος πτώσης των παιχνιδιών επιτρέπονται σε ποσοστό ±10%, αντιστοίχως. Σε περίπτωση που οι αποδεκτές αποκλίσεις στον χώρο ασφαλείας, οδηγούν σε αύξηση του χώρου αυτού σε σχέση με τις αναφερόμενες στην μελέτη διαστάσεις, ο ανάδοχος θα υποχρεούται σε αντίστοιχη αύξηση στην ποσότητα των δαπέδων ασφαλείας, χωρίς επιπλέον οικονομική επιβάρυνση προς τον Δήμο. </w:t>
      </w:r>
    </w:p>
    <w:p w:rsidR="0030207D" w:rsidRPr="009A7081" w:rsidRDefault="0030207D" w:rsidP="00D67F8E">
      <w:pPr>
        <w:spacing w:after="0"/>
        <w:jc w:val="both"/>
      </w:pPr>
      <w:r w:rsidRPr="009A7081">
        <w:t xml:space="preserve">Επιπλέον, σε περίπτωση που οι αποδεκτές αποκλίσεις στο ύψος πτώσης των εξοπλισμών, οδηγούν σε αύξηση του ύψους αυτού σε σχέση με το αναγραφόμενο στην μελέτη, αυτό θα συνεπάγεται και την αντίστοιχη αύξηση του πάχους του προσφερόμενου δαπέδου, ώστε οι επιφάνειες απορρόφησης κραδασμών να πληρούν τις απαιτήσεις του ύψους πτώσης των εξοπλισμών, χωρίς επιπλέον οικονομική επιβάρυνση προς τον Δήμο. </w:t>
      </w:r>
    </w:p>
    <w:p w:rsidR="0030207D" w:rsidRPr="009A7081" w:rsidRDefault="0030207D" w:rsidP="00D67F8E">
      <w:pPr>
        <w:spacing w:after="0"/>
        <w:jc w:val="both"/>
      </w:pPr>
      <w:r w:rsidRPr="009A7081">
        <w:t>Για τα ανωτέρω, ο συμμετέχων θα πρέπει να δεσμεύεται με σχετική υπεύθυνη δήλωση, επί ποινή αποκλεισμού.</w:t>
      </w:r>
    </w:p>
    <w:p w:rsidR="0030207D" w:rsidRPr="00FF6CB1" w:rsidRDefault="0030207D" w:rsidP="00D67F8E">
      <w:pPr>
        <w:spacing w:after="0"/>
        <w:jc w:val="both"/>
      </w:pPr>
      <w:r w:rsidRPr="009A7081">
        <w:t xml:space="preserve"> Επιπλέον, τα είδη που περιλαμβάνονται στην παρούσα μελέτη πρέπει επί ποινή αποκλεισμού να είναι απολύτως σύμφωνα με τις ισχύουσες Τεχνικές Προδιαγραφές, ως προς τον τύπο και το πλήθος των δραστηριοτήτων που προσφέρουν, τις ηλικιακές ομάδες στις οποίες απευθύνονται και τα υλικά κατασκευής, ώστε να εξασφαλίζεται ισονομία μεταξύ των συμμετεχόντων. Αποκλίσεις πέραν των αναφερόμενων επιτρεπτών ορίων δεν θα γίνονται αποδεκτές και οι προσφορές θα απορρίπτονται ως απαράδεκτες.</w:t>
      </w:r>
    </w:p>
    <w:p w:rsidR="0030207D" w:rsidRPr="00EF5AD8" w:rsidRDefault="0030207D" w:rsidP="00D67F8E">
      <w:pPr>
        <w:jc w:val="both"/>
      </w:pPr>
    </w:p>
    <w:p w:rsidR="0030207D" w:rsidRPr="00B8598A" w:rsidRDefault="0030207D" w:rsidP="00D67F8E">
      <w:pPr>
        <w:jc w:val="both"/>
        <w:rPr>
          <w:b/>
        </w:rPr>
      </w:pPr>
      <w:r w:rsidRPr="00B8598A">
        <w:rPr>
          <w:b/>
        </w:rPr>
        <w:t>Β</w:t>
      </w:r>
      <w:r>
        <w:rPr>
          <w:b/>
        </w:rPr>
        <w:t>2</w:t>
      </w:r>
      <w:r w:rsidRPr="00B8598A">
        <w:rPr>
          <w:b/>
        </w:rPr>
        <w:t>. ΑΣΤΙΚΟΣ ΕΞΟΠΛΙΣΜΟΣ</w:t>
      </w:r>
    </w:p>
    <w:p w:rsidR="0030207D" w:rsidRPr="00B9250C" w:rsidRDefault="0030207D" w:rsidP="00D67F8E">
      <w:pPr>
        <w:jc w:val="both"/>
      </w:pPr>
      <w:r w:rsidRPr="00B9250C">
        <w:t xml:space="preserve">Οι διαστάσεις του εξοπλισμού είναι οι προτεινόμενες, με περιθώριο απόκλισης </w:t>
      </w:r>
      <w:r>
        <w:t>10</w:t>
      </w:r>
      <w:r w:rsidRPr="00B9250C">
        <w:t>% κατά το μείζον και έλασσον των συνολικών διαστάσεων καθώς και των διαστάσεων των επί μέρους στοιχείων. Αποκλίσεις πέραν των αναφερόμενων επιτρεπτών ορίων δεν θα γίνονται αποδεκτές και οι προσφορές θα απορρίπτονται ως απαράδεκτες.</w:t>
      </w:r>
    </w:p>
    <w:p w:rsidR="0030207D" w:rsidRDefault="0030207D" w:rsidP="00D67F8E">
      <w:pPr>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 xml:space="preserve">Β3. ΠΡΩΤΕΣ ΥΛΕΣ </w:t>
      </w:r>
    </w:p>
    <w:p w:rsidR="0030207D" w:rsidRDefault="0030207D" w:rsidP="00D67F8E">
      <w:pPr>
        <w:autoSpaceDE w:val="0"/>
        <w:autoSpaceDN w:val="0"/>
        <w:adjustRightInd w:val="0"/>
        <w:spacing w:after="0" w:line="240" w:lineRule="auto"/>
        <w:jc w:val="both"/>
        <w:rPr>
          <w:rFonts w:ascii="Arial" w:hAnsi="Arial" w:cs="Arial"/>
          <w:b/>
          <w:bCs/>
          <w:color w:val="000000"/>
          <w:sz w:val="20"/>
          <w:szCs w:val="20"/>
        </w:rPr>
      </w:pPr>
    </w:p>
    <w:p w:rsidR="0030207D" w:rsidRPr="00E46C88" w:rsidRDefault="0030207D" w:rsidP="00D67F8E">
      <w:pPr>
        <w:jc w:val="both"/>
      </w:pPr>
      <w:r w:rsidRPr="00E46C88">
        <w:t xml:space="preserve">Όλα τα όργανα παιδικής χαράς θα είναι κατασκευασμένα σύμφωνα με τις ισχύουσες προδιαγραφές ασφαλείας. Τα υλικά θα αντέχουν στην χρήση, τον χρόνο και τις καιρικές συνθήκες σύμφωνα με τις προδιαγραφές κατασκευής, τοποθέτησης και συντήρησης του εργοστασίου. </w:t>
      </w:r>
    </w:p>
    <w:p w:rsidR="0030207D" w:rsidRPr="00E46C88" w:rsidRDefault="0030207D" w:rsidP="00D67F8E">
      <w:pPr>
        <w:jc w:val="both"/>
      </w:pPr>
      <w:r w:rsidRPr="00E46C88">
        <w:lastRenderedPageBreak/>
        <w:t>Το ξύλο από το οποίο θα κατασκευαστούν πρέπει να είναι συμπαγές η επικολλητή ξυλεία κωνοφόρων, προϊόν υψηλής ποιότητος με μεγάλες μηχανικές αντοχές και αντοχές στις καιρικές συνθήκες καθώς και δυνατότητα για μεγάλα κουρμπαριστά σχήματα, που δεν έχει η κοινή συμπαγής ξυλεία. Το ξύλο αυτό θα πρέπει μετά από κατάλληλη επεξεργασία με τεχνικές εμποτισμού υπό πίεση και με υλικά μη τοξικά και αβλαβή για τον χρήστη και το φυσικό περιβάλλον να αποκτά αντοχή και να μην προσβάλλεται από σάπισμα και έντομα. Το χρησιμοποιημένο προϊόν για τον εμποτισμό του ξύλου για την κατασκευή παιδικών χαρών θα είναι ένα συντηρητικό για ξύλα χωρίς χρώμιο και αρσενικό με την προληπτική δράση ενάντια στο έντομο, την αποσύνθεση και τη μυκητιακή αποσύνθεση.</w:t>
      </w:r>
    </w:p>
    <w:p w:rsidR="0030207D" w:rsidRPr="00E46C88" w:rsidRDefault="0030207D" w:rsidP="00D67F8E">
      <w:pPr>
        <w:jc w:val="both"/>
      </w:pPr>
      <w:r w:rsidRPr="00E46C88">
        <w:t xml:space="preserve">Τα βερνίκια και τα χρώματα που χρησιμοποιούνται για να προστατεύουν την ξύλινη επιφάνεια πρέπει να είναι αβλαβή για τα παιδιά, μη τοξικά, φιλικά προς το περιβάλλον και σύμφωνα πάντα με τις ισχύουσες  προδιαγραφές. </w:t>
      </w:r>
    </w:p>
    <w:p w:rsidR="0030207D" w:rsidRPr="00E46C88" w:rsidRDefault="0030207D" w:rsidP="00D67F8E">
      <w:pPr>
        <w:jc w:val="both"/>
      </w:pPr>
      <w:r w:rsidRPr="00E46C88">
        <w:t xml:space="preserve">Τα μεταλλικά στοιχεία που θα χρησιμοποιηθούν για την κατασκευή του εξοπλισμού όπως και τα εξαρτήματα συναρμογής (αλυσίδες, βίδες, σύνδεσμοι) πρέπει να είναι από ανοξείδωτο χάλυβα ή από χάλυβα θερμογαλβανισμένο ή ηλεκτρογαλβανισμένο όπου έχει προηγηθεί προετοιμασία της επιφάνειας με αμμοβολή </w:t>
      </w:r>
    </w:p>
    <w:p w:rsidR="0030207D" w:rsidRPr="00E46C88" w:rsidRDefault="0030207D" w:rsidP="00D67F8E">
      <w:pPr>
        <w:jc w:val="both"/>
      </w:pPr>
      <w:r w:rsidRPr="00E46C88">
        <w:t>Τα σχοινιά θα είναι ειδικά συρματόσχοινα επενδεδυμένα με πολυπροπυλένιο και θα είναι κατασκευασμένα με τέτοιο τρόπο ώστε να είναι υψηλής αντοχής για να μην κόβονται.</w:t>
      </w:r>
    </w:p>
    <w:p w:rsidR="0030207D" w:rsidRPr="00E46C88" w:rsidRDefault="0030207D" w:rsidP="00D67F8E">
      <w:pPr>
        <w:jc w:val="both"/>
      </w:pPr>
      <w:r w:rsidRPr="00E46C88">
        <w:t>Τα πλαστικά στοιχεία που ίσως απαιτηθούν (π.χ. τάπες), να έχουν μεγάλη αντοχή στην υπεριώδη ακτινοβολία και στις αντίξοες καιρικές συνθήκες και να έχουν την δυνατότητα ανακύκλωσης.</w:t>
      </w:r>
    </w:p>
    <w:p w:rsidR="0030207D" w:rsidRPr="00E46C88" w:rsidRDefault="0030207D" w:rsidP="00D67F8E">
      <w:pPr>
        <w:jc w:val="both"/>
      </w:pPr>
      <w:r w:rsidRPr="00E46C88">
        <w:t>Η θεμελίωση του οργάνου θα γίνεται με τέτοιο τρόπο ώστε να μην επιβαρύνει το φυσικό περιβάλλον και να είναι σύμφωνα με τις ισχυουσες  Προδιαγραφές.</w:t>
      </w:r>
    </w:p>
    <w:p w:rsidR="00597327" w:rsidRDefault="00597327" w:rsidP="00D67F8E">
      <w:pPr>
        <w:pStyle w:val="a3"/>
        <w:spacing w:after="0"/>
        <w:jc w:val="both"/>
        <w:rPr>
          <w:rFonts w:ascii="Arial" w:eastAsia="Times New Roman" w:hAnsi="Arial" w:cs="Arial"/>
          <w:b/>
          <w:sz w:val="24"/>
          <w:szCs w:val="20"/>
          <w:u w:val="single"/>
          <w:lang w:eastAsia="zh-CN"/>
        </w:rPr>
      </w:pPr>
    </w:p>
    <w:p w:rsidR="00597327" w:rsidRDefault="00597327" w:rsidP="00D67F8E">
      <w:pPr>
        <w:pStyle w:val="a3"/>
        <w:spacing w:after="0"/>
        <w:jc w:val="both"/>
        <w:rPr>
          <w:rFonts w:ascii="Arial" w:eastAsia="Times New Roman" w:hAnsi="Arial" w:cs="Arial"/>
          <w:b/>
          <w:sz w:val="24"/>
          <w:szCs w:val="20"/>
          <w:u w:val="single"/>
          <w:lang w:eastAsia="zh-CN"/>
        </w:rPr>
      </w:pPr>
    </w:p>
    <w:p w:rsidR="00597327" w:rsidRDefault="00597327" w:rsidP="00D67F8E">
      <w:pPr>
        <w:pStyle w:val="a3"/>
        <w:spacing w:after="0"/>
        <w:jc w:val="both"/>
        <w:rPr>
          <w:rFonts w:ascii="Arial" w:eastAsia="Times New Roman" w:hAnsi="Arial" w:cs="Arial"/>
          <w:b/>
          <w:sz w:val="24"/>
          <w:szCs w:val="20"/>
          <w:u w:val="single"/>
          <w:lang w:eastAsia="zh-CN"/>
        </w:rPr>
      </w:pPr>
    </w:p>
    <w:p w:rsidR="00597327" w:rsidRDefault="00597327" w:rsidP="00D67F8E">
      <w:pPr>
        <w:pStyle w:val="a3"/>
        <w:spacing w:after="0"/>
        <w:jc w:val="both"/>
        <w:rPr>
          <w:rFonts w:ascii="Arial" w:eastAsia="Times New Roman" w:hAnsi="Arial" w:cs="Arial"/>
          <w:b/>
          <w:sz w:val="24"/>
          <w:szCs w:val="20"/>
          <w:u w:val="single"/>
          <w:lang w:eastAsia="zh-CN"/>
        </w:rPr>
      </w:pPr>
    </w:p>
    <w:p w:rsidR="00597327" w:rsidRDefault="00597327" w:rsidP="00D67F8E">
      <w:pPr>
        <w:pStyle w:val="a3"/>
        <w:spacing w:after="0"/>
        <w:jc w:val="both"/>
        <w:rPr>
          <w:rFonts w:ascii="Arial" w:eastAsia="Times New Roman" w:hAnsi="Arial" w:cs="Arial"/>
          <w:b/>
          <w:sz w:val="24"/>
          <w:szCs w:val="20"/>
          <w:u w:val="single"/>
          <w:lang w:eastAsia="zh-CN"/>
        </w:rPr>
      </w:pPr>
    </w:p>
    <w:p w:rsidR="00597327" w:rsidRDefault="00597327" w:rsidP="00D67F8E">
      <w:pPr>
        <w:pStyle w:val="a3"/>
        <w:spacing w:after="0"/>
        <w:jc w:val="both"/>
        <w:rPr>
          <w:rFonts w:ascii="Arial" w:eastAsia="Times New Roman" w:hAnsi="Arial" w:cs="Arial"/>
          <w:b/>
          <w:sz w:val="24"/>
          <w:szCs w:val="20"/>
          <w:u w:val="single"/>
          <w:lang w:eastAsia="zh-CN"/>
        </w:rPr>
      </w:pPr>
    </w:p>
    <w:p w:rsidR="00597327" w:rsidRDefault="00597327" w:rsidP="00D67F8E">
      <w:pPr>
        <w:pStyle w:val="a3"/>
        <w:spacing w:after="0"/>
        <w:jc w:val="both"/>
        <w:rPr>
          <w:rFonts w:ascii="Arial" w:eastAsia="Times New Roman" w:hAnsi="Arial" w:cs="Arial"/>
          <w:b/>
          <w:sz w:val="24"/>
          <w:szCs w:val="20"/>
          <w:u w:val="single"/>
          <w:lang w:eastAsia="zh-CN"/>
        </w:rPr>
      </w:pPr>
    </w:p>
    <w:p w:rsidR="00597327" w:rsidRDefault="00597327" w:rsidP="00D67F8E">
      <w:pPr>
        <w:pStyle w:val="a3"/>
        <w:spacing w:after="0"/>
        <w:jc w:val="both"/>
        <w:rPr>
          <w:rFonts w:ascii="Arial" w:eastAsia="Times New Roman" w:hAnsi="Arial" w:cs="Arial"/>
          <w:b/>
          <w:sz w:val="24"/>
          <w:szCs w:val="20"/>
          <w:u w:val="single"/>
          <w:lang w:eastAsia="zh-CN"/>
        </w:rPr>
      </w:pPr>
    </w:p>
    <w:p w:rsidR="00597327" w:rsidRDefault="00597327" w:rsidP="00D67F8E">
      <w:pPr>
        <w:pStyle w:val="a3"/>
        <w:spacing w:after="0"/>
        <w:jc w:val="both"/>
        <w:rPr>
          <w:rFonts w:ascii="Arial" w:eastAsia="Times New Roman" w:hAnsi="Arial" w:cs="Arial"/>
          <w:b/>
          <w:sz w:val="24"/>
          <w:szCs w:val="20"/>
          <w:u w:val="single"/>
          <w:lang w:eastAsia="zh-CN"/>
        </w:rPr>
      </w:pPr>
    </w:p>
    <w:p w:rsidR="00597327" w:rsidRDefault="00597327" w:rsidP="00D67F8E">
      <w:pPr>
        <w:pStyle w:val="a3"/>
        <w:spacing w:after="0"/>
        <w:jc w:val="both"/>
        <w:rPr>
          <w:rFonts w:ascii="Arial" w:eastAsia="Times New Roman" w:hAnsi="Arial" w:cs="Arial"/>
          <w:b/>
          <w:sz w:val="24"/>
          <w:szCs w:val="20"/>
          <w:u w:val="single"/>
          <w:lang w:eastAsia="zh-CN"/>
        </w:rPr>
      </w:pPr>
    </w:p>
    <w:p w:rsidR="00597327" w:rsidRDefault="00597327" w:rsidP="00D67F8E">
      <w:pPr>
        <w:pStyle w:val="a3"/>
        <w:spacing w:after="0"/>
        <w:jc w:val="both"/>
        <w:rPr>
          <w:rFonts w:ascii="Arial" w:eastAsia="Times New Roman" w:hAnsi="Arial" w:cs="Arial"/>
          <w:b/>
          <w:sz w:val="24"/>
          <w:szCs w:val="20"/>
          <w:u w:val="single"/>
          <w:lang w:eastAsia="zh-CN"/>
        </w:rPr>
      </w:pPr>
    </w:p>
    <w:p w:rsidR="00597327" w:rsidRDefault="00597327" w:rsidP="00D67F8E">
      <w:pPr>
        <w:pStyle w:val="a3"/>
        <w:spacing w:after="0"/>
        <w:jc w:val="both"/>
        <w:rPr>
          <w:rFonts w:ascii="Arial" w:eastAsia="Times New Roman" w:hAnsi="Arial" w:cs="Arial"/>
          <w:b/>
          <w:sz w:val="24"/>
          <w:szCs w:val="20"/>
          <w:u w:val="single"/>
          <w:lang w:eastAsia="zh-CN"/>
        </w:rPr>
      </w:pPr>
    </w:p>
    <w:p w:rsidR="00597327" w:rsidRDefault="00597327" w:rsidP="00D67F8E">
      <w:pPr>
        <w:pStyle w:val="a3"/>
        <w:spacing w:after="0"/>
        <w:jc w:val="both"/>
        <w:rPr>
          <w:rFonts w:ascii="Arial" w:eastAsia="Times New Roman" w:hAnsi="Arial" w:cs="Arial"/>
          <w:b/>
          <w:sz w:val="24"/>
          <w:szCs w:val="20"/>
          <w:u w:val="single"/>
          <w:lang w:eastAsia="zh-CN"/>
        </w:rPr>
      </w:pPr>
    </w:p>
    <w:p w:rsidR="00597327" w:rsidRDefault="00597327" w:rsidP="00D67F8E">
      <w:pPr>
        <w:pStyle w:val="a3"/>
        <w:spacing w:after="0"/>
        <w:jc w:val="both"/>
        <w:rPr>
          <w:rFonts w:ascii="Arial" w:eastAsia="Times New Roman" w:hAnsi="Arial" w:cs="Arial"/>
          <w:b/>
          <w:sz w:val="24"/>
          <w:szCs w:val="20"/>
          <w:u w:val="single"/>
          <w:lang w:eastAsia="zh-CN"/>
        </w:rPr>
      </w:pPr>
    </w:p>
    <w:p w:rsidR="00597327" w:rsidRDefault="00597327" w:rsidP="00D67F8E">
      <w:pPr>
        <w:pStyle w:val="a3"/>
        <w:spacing w:after="0"/>
        <w:jc w:val="both"/>
        <w:rPr>
          <w:rFonts w:ascii="Arial" w:eastAsia="Times New Roman" w:hAnsi="Arial" w:cs="Arial"/>
          <w:b/>
          <w:sz w:val="24"/>
          <w:szCs w:val="20"/>
          <w:u w:val="single"/>
          <w:lang w:eastAsia="zh-CN"/>
        </w:rPr>
      </w:pPr>
    </w:p>
    <w:p w:rsidR="00597327" w:rsidRDefault="00597327" w:rsidP="00D67F8E">
      <w:pPr>
        <w:pStyle w:val="a3"/>
        <w:spacing w:after="0"/>
        <w:jc w:val="both"/>
        <w:rPr>
          <w:rFonts w:ascii="Arial" w:eastAsia="Times New Roman" w:hAnsi="Arial" w:cs="Arial"/>
          <w:b/>
          <w:sz w:val="24"/>
          <w:szCs w:val="20"/>
          <w:u w:val="single"/>
          <w:lang w:eastAsia="zh-CN"/>
        </w:rPr>
      </w:pPr>
    </w:p>
    <w:p w:rsidR="00805318" w:rsidRDefault="00805318" w:rsidP="00D67F8E">
      <w:pPr>
        <w:pStyle w:val="a3"/>
        <w:spacing w:after="0"/>
        <w:jc w:val="both"/>
        <w:rPr>
          <w:rFonts w:ascii="Arial" w:eastAsia="Times New Roman" w:hAnsi="Arial" w:cs="Arial"/>
          <w:b/>
          <w:sz w:val="24"/>
          <w:szCs w:val="20"/>
          <w:u w:val="single"/>
          <w:lang w:eastAsia="zh-CN"/>
        </w:rPr>
      </w:pPr>
    </w:p>
    <w:p w:rsidR="00805318" w:rsidRDefault="00805318" w:rsidP="00D67F8E">
      <w:pPr>
        <w:pStyle w:val="a3"/>
        <w:spacing w:after="0"/>
        <w:jc w:val="both"/>
        <w:rPr>
          <w:rFonts w:ascii="Arial" w:eastAsia="Times New Roman" w:hAnsi="Arial" w:cs="Arial"/>
          <w:b/>
          <w:sz w:val="24"/>
          <w:szCs w:val="20"/>
          <w:u w:val="single"/>
          <w:lang w:eastAsia="zh-CN"/>
        </w:rPr>
      </w:pPr>
    </w:p>
    <w:p w:rsidR="00805318" w:rsidRDefault="00805318" w:rsidP="00D67F8E">
      <w:pPr>
        <w:pStyle w:val="a3"/>
        <w:spacing w:after="0"/>
        <w:jc w:val="both"/>
        <w:rPr>
          <w:rFonts w:ascii="Arial" w:eastAsia="Times New Roman" w:hAnsi="Arial" w:cs="Arial"/>
          <w:b/>
          <w:sz w:val="24"/>
          <w:szCs w:val="20"/>
          <w:u w:val="single"/>
          <w:lang w:eastAsia="zh-CN"/>
        </w:rPr>
      </w:pPr>
    </w:p>
    <w:p w:rsidR="00805318" w:rsidRDefault="00805318" w:rsidP="00D67F8E">
      <w:pPr>
        <w:pStyle w:val="a3"/>
        <w:spacing w:after="0"/>
        <w:jc w:val="both"/>
        <w:rPr>
          <w:rFonts w:ascii="Arial" w:eastAsia="Times New Roman" w:hAnsi="Arial" w:cs="Arial"/>
          <w:b/>
          <w:sz w:val="24"/>
          <w:szCs w:val="20"/>
          <w:u w:val="single"/>
          <w:lang w:eastAsia="zh-CN"/>
        </w:rPr>
      </w:pPr>
    </w:p>
    <w:p w:rsidR="00597327" w:rsidRDefault="00597327" w:rsidP="00D67F8E">
      <w:pPr>
        <w:pStyle w:val="a3"/>
        <w:spacing w:after="0"/>
        <w:jc w:val="both"/>
        <w:rPr>
          <w:rFonts w:ascii="Arial" w:eastAsia="Times New Roman" w:hAnsi="Arial" w:cs="Arial"/>
          <w:b/>
          <w:sz w:val="24"/>
          <w:szCs w:val="20"/>
          <w:u w:val="single"/>
          <w:lang w:eastAsia="zh-CN"/>
        </w:rPr>
      </w:pPr>
    </w:p>
    <w:p w:rsidR="00597327" w:rsidRPr="0030207D" w:rsidRDefault="00597327" w:rsidP="00D67F8E">
      <w:pPr>
        <w:spacing w:after="0"/>
        <w:jc w:val="both"/>
        <w:rPr>
          <w:rFonts w:ascii="Arial" w:eastAsia="Times New Roman" w:hAnsi="Arial" w:cs="Arial"/>
          <w:b/>
          <w:sz w:val="24"/>
          <w:szCs w:val="20"/>
          <w:u w:val="single"/>
          <w:lang w:eastAsia="zh-CN"/>
        </w:rPr>
      </w:pPr>
    </w:p>
    <w:p w:rsidR="00597327" w:rsidRDefault="0030207D" w:rsidP="00D67F8E">
      <w:pPr>
        <w:pStyle w:val="a3"/>
        <w:spacing w:after="0"/>
        <w:jc w:val="both"/>
        <w:rPr>
          <w:rFonts w:ascii="Arial" w:eastAsia="Times New Roman" w:hAnsi="Arial" w:cs="Arial"/>
          <w:b/>
          <w:sz w:val="24"/>
          <w:szCs w:val="20"/>
          <w:u w:val="single"/>
          <w:lang w:eastAsia="zh-CN"/>
        </w:rPr>
      </w:pPr>
      <w:r>
        <w:rPr>
          <w:rFonts w:ascii="Arial" w:eastAsia="Times New Roman" w:hAnsi="Arial" w:cs="Arial"/>
          <w:b/>
          <w:sz w:val="24"/>
          <w:szCs w:val="20"/>
          <w:u w:val="single"/>
          <w:lang w:eastAsia="zh-CN"/>
        </w:rPr>
        <w:t xml:space="preserve">Γ. Τεχνικές   Προδιαγραφές </w:t>
      </w:r>
    </w:p>
    <w:tbl>
      <w:tblPr>
        <w:tblW w:w="0" w:type="auto"/>
        <w:tblCellMar>
          <w:left w:w="0" w:type="dxa"/>
          <w:right w:w="0" w:type="dxa"/>
        </w:tblCellMar>
        <w:tblLook w:val="04A0"/>
      </w:tblPr>
      <w:tblGrid>
        <w:gridCol w:w="674"/>
        <w:gridCol w:w="6"/>
        <w:gridCol w:w="1335"/>
        <w:gridCol w:w="26"/>
        <w:gridCol w:w="464"/>
        <w:gridCol w:w="19"/>
        <w:gridCol w:w="84"/>
        <w:gridCol w:w="830"/>
        <w:gridCol w:w="1414"/>
        <w:gridCol w:w="25"/>
        <w:gridCol w:w="49"/>
        <w:gridCol w:w="198"/>
        <w:gridCol w:w="898"/>
        <w:gridCol w:w="261"/>
        <w:gridCol w:w="24"/>
        <w:gridCol w:w="53"/>
        <w:gridCol w:w="249"/>
        <w:gridCol w:w="31"/>
        <w:gridCol w:w="256"/>
        <w:gridCol w:w="36"/>
        <w:gridCol w:w="88"/>
        <w:gridCol w:w="269"/>
        <w:gridCol w:w="2504"/>
        <w:gridCol w:w="63"/>
      </w:tblGrid>
      <w:tr w:rsidR="00597327" w:rsidTr="00154A17">
        <w:trPr>
          <w:gridAfter w:val="1"/>
          <w:wAfter w:w="63" w:type="dxa"/>
          <w:trHeight w:hRule="exact" w:val="661"/>
        </w:trPr>
        <w:tc>
          <w:tcPr>
            <w:tcW w:w="674" w:type="dxa"/>
            <w:shd w:val="clear" w:color="000000" w:fill="FFFFFF"/>
            <w:tcMar>
              <w:top w:w="17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A.T.</w:t>
            </w:r>
          </w:p>
        </w:tc>
        <w:tc>
          <w:tcPr>
            <w:tcW w:w="9119" w:type="dxa"/>
            <w:gridSpan w:val="22"/>
            <w:shd w:val="clear" w:color="000000" w:fill="FFFFFF"/>
            <w:tcMar>
              <w:top w:w="17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 1</w:t>
            </w:r>
            <w:r w:rsidR="0008076E" w:rsidRPr="00901694">
              <w:rPr>
                <w:rFonts w:ascii="Arial" w:hAnsi="Arial" w:cs="Arial"/>
                <w:b/>
                <w:color w:val="000000"/>
                <w:sz w:val="18"/>
                <w:szCs w:val="18"/>
              </w:rPr>
              <w:t xml:space="preserve"> Ελαστικό δάπεδο απορρόφησης κρούσεων</w:t>
            </w:r>
            <w:r w:rsidR="0008076E">
              <w:rPr>
                <w:rFonts w:ascii="Arial" w:hAnsi="Arial" w:cs="Arial"/>
                <w:b/>
                <w:color w:val="000000"/>
                <w:sz w:val="18"/>
                <w:szCs w:val="18"/>
              </w:rPr>
              <w:t xml:space="preserve"> για κρίσιμο ύψος πτώσης 1400</w:t>
            </w:r>
            <w:r w:rsidR="0008076E" w:rsidRPr="00901694">
              <w:rPr>
                <w:rFonts w:ascii="Courier New" w:hAnsi="Courier New" w:cs="Courier New"/>
                <w:color w:val="000000"/>
                <w:sz w:val="18"/>
                <w:szCs w:val="18"/>
              </w:rPr>
              <w:t xml:space="preserve"> </w:t>
            </w:r>
            <w:r w:rsidR="0008076E">
              <w:rPr>
                <w:rFonts w:ascii="Courier New" w:hAnsi="Courier New" w:cs="Courier New"/>
                <w:color w:val="000000"/>
                <w:sz w:val="18"/>
                <w:szCs w:val="18"/>
              </w:rPr>
              <w:t>mm</w:t>
            </w:r>
          </w:p>
        </w:tc>
      </w:tr>
      <w:tr w:rsidR="00597327" w:rsidRPr="00667BE0" w:rsidTr="007C013C">
        <w:trPr>
          <w:gridAfter w:val="1"/>
          <w:wAfter w:w="63" w:type="dxa"/>
          <w:trHeight w:hRule="exact" w:val="7529"/>
        </w:trPr>
        <w:tc>
          <w:tcPr>
            <w:tcW w:w="9793" w:type="dxa"/>
            <w:gridSpan w:val="23"/>
            <w:shd w:val="clear" w:color="000000" w:fill="FFFFFF"/>
            <w:tcMar>
              <w:top w:w="0" w:type="dxa"/>
              <w:left w:w="38" w:type="dxa"/>
              <w:bottom w:w="0" w:type="dxa"/>
              <w:right w:w="38" w:type="dxa"/>
            </w:tcMar>
          </w:tcPr>
          <w:p w:rsidR="00597327" w:rsidRPr="007C013C" w:rsidRDefault="00597327" w:rsidP="00D67F8E">
            <w:pPr>
              <w:spacing w:after="0" w:line="240" w:lineRule="auto"/>
              <w:jc w:val="both"/>
              <w:rPr>
                <w:rFonts w:ascii="Calibri" w:hAnsi="Calibri" w:cs="Calibri"/>
              </w:rPr>
            </w:pPr>
            <w:r w:rsidRPr="007C013C">
              <w:rPr>
                <w:rFonts w:ascii="Calibri" w:hAnsi="Calibri" w:cs="Calibri"/>
                <w:color w:val="000000"/>
              </w:rPr>
              <w:t>Προμήθεια, προσκόμιση επί τόπου και εγκατάσταση</w:t>
            </w:r>
          </w:p>
          <w:p w:rsidR="00597327" w:rsidRPr="007C013C" w:rsidRDefault="00597327" w:rsidP="00D67F8E">
            <w:pPr>
              <w:spacing w:after="0" w:line="240" w:lineRule="auto"/>
              <w:jc w:val="both"/>
              <w:rPr>
                <w:rFonts w:ascii="Calibri" w:hAnsi="Calibri" w:cs="Calibri"/>
              </w:rPr>
            </w:pPr>
          </w:p>
          <w:p w:rsidR="00597327" w:rsidRPr="007C013C" w:rsidRDefault="00597327" w:rsidP="00D67F8E">
            <w:pPr>
              <w:spacing w:after="0" w:line="240" w:lineRule="auto"/>
              <w:jc w:val="both"/>
              <w:rPr>
                <w:rFonts w:ascii="Calibri" w:hAnsi="Calibri" w:cs="Calibri"/>
              </w:rPr>
            </w:pPr>
            <w:r w:rsidRPr="007C013C">
              <w:rPr>
                <w:rFonts w:ascii="Calibri" w:hAnsi="Calibri" w:cs="Calibri"/>
                <w:color w:val="000000"/>
              </w:rPr>
              <w:t>Τεχνικά χαρακτηριστικά</w:t>
            </w:r>
          </w:p>
          <w:p w:rsidR="00597327" w:rsidRPr="007C013C" w:rsidRDefault="00597327" w:rsidP="00D67F8E">
            <w:pPr>
              <w:spacing w:after="0" w:line="240" w:lineRule="auto"/>
              <w:jc w:val="both"/>
              <w:rPr>
                <w:rFonts w:ascii="Calibri" w:hAnsi="Calibri" w:cs="Calibri"/>
              </w:rPr>
            </w:pPr>
            <w:r w:rsidRPr="007C013C">
              <w:rPr>
                <w:rFonts w:ascii="Calibri" w:hAnsi="Calibri" w:cs="Calibri"/>
                <w:color w:val="000000"/>
              </w:rPr>
              <w:t>Ενδεικτικό Μήκος 500 mm</w:t>
            </w:r>
          </w:p>
          <w:p w:rsidR="00597327" w:rsidRPr="007C013C" w:rsidRDefault="00597327" w:rsidP="00D67F8E">
            <w:pPr>
              <w:spacing w:after="0" w:line="240" w:lineRule="auto"/>
              <w:jc w:val="both"/>
              <w:rPr>
                <w:rFonts w:ascii="Calibri" w:hAnsi="Calibri" w:cs="Calibri"/>
              </w:rPr>
            </w:pPr>
            <w:r w:rsidRPr="007C013C">
              <w:rPr>
                <w:rFonts w:ascii="Calibri" w:hAnsi="Calibri" w:cs="Calibri"/>
                <w:color w:val="000000"/>
              </w:rPr>
              <w:t>Ενδεικτικό Πλάτος 500 mm</w:t>
            </w:r>
          </w:p>
          <w:p w:rsidR="00597327" w:rsidRPr="007C013C" w:rsidRDefault="00597327" w:rsidP="00D67F8E">
            <w:pPr>
              <w:spacing w:after="0" w:line="240" w:lineRule="auto"/>
              <w:jc w:val="both"/>
              <w:rPr>
                <w:rFonts w:ascii="Calibri" w:hAnsi="Calibri" w:cs="Calibri"/>
              </w:rPr>
            </w:pPr>
            <w:r w:rsidRPr="007C013C">
              <w:rPr>
                <w:rFonts w:ascii="Calibri" w:hAnsi="Calibri" w:cs="Calibri"/>
                <w:color w:val="000000"/>
              </w:rPr>
              <w:t>Ενδεικτικό Ύψος 40 mm</w:t>
            </w:r>
          </w:p>
          <w:p w:rsidR="00597327" w:rsidRPr="007C013C" w:rsidRDefault="00597327" w:rsidP="00D67F8E">
            <w:pPr>
              <w:spacing w:after="0" w:line="240" w:lineRule="auto"/>
              <w:jc w:val="both"/>
              <w:rPr>
                <w:rFonts w:ascii="Calibri" w:hAnsi="Calibri" w:cs="Calibri"/>
              </w:rPr>
            </w:pPr>
            <w:r w:rsidRPr="007C013C">
              <w:rPr>
                <w:rFonts w:ascii="Calibri" w:hAnsi="Calibri" w:cs="Calibri"/>
                <w:color w:val="000000"/>
              </w:rPr>
              <w:t>Κρίσιμο ύψος πτώσης 1400mm</w:t>
            </w:r>
          </w:p>
          <w:p w:rsidR="00597327" w:rsidRPr="007C013C" w:rsidRDefault="00597327" w:rsidP="00D67F8E">
            <w:pPr>
              <w:spacing w:after="0" w:line="240" w:lineRule="auto"/>
              <w:jc w:val="both"/>
              <w:rPr>
                <w:rFonts w:ascii="Calibri" w:hAnsi="Calibri" w:cs="Calibri"/>
              </w:rPr>
            </w:pPr>
          </w:p>
          <w:p w:rsidR="00597327" w:rsidRPr="007C013C" w:rsidRDefault="00597327" w:rsidP="00D67F8E">
            <w:pPr>
              <w:spacing w:after="0" w:line="240" w:lineRule="auto"/>
              <w:jc w:val="both"/>
              <w:rPr>
                <w:rFonts w:ascii="Calibri" w:hAnsi="Calibri" w:cs="Calibri"/>
              </w:rPr>
            </w:pPr>
            <w:r w:rsidRPr="007C013C">
              <w:rPr>
                <w:rFonts w:ascii="Calibri" w:hAnsi="Calibri" w:cs="Calibri"/>
                <w:color w:val="000000"/>
              </w:rPr>
              <w:t>Περιγραφή</w:t>
            </w:r>
          </w:p>
          <w:p w:rsidR="00597327" w:rsidRPr="007C013C" w:rsidRDefault="00597327" w:rsidP="00D67F8E">
            <w:pPr>
              <w:spacing w:after="0" w:line="240" w:lineRule="auto"/>
              <w:jc w:val="both"/>
              <w:rPr>
                <w:rFonts w:ascii="Calibri" w:hAnsi="Calibri" w:cs="Calibri"/>
              </w:rPr>
            </w:pPr>
            <w:r w:rsidRPr="007C013C">
              <w:rPr>
                <w:rFonts w:ascii="Calibri" w:hAnsi="Calibri" w:cs="Calibri"/>
                <w:color w:val="000000"/>
              </w:rPr>
              <w:t>Το δάπεδο απορρόφησης κρούσης θα συντίθεται από τετράγωνα πλακίδια ενδεικτικών διαστάσεων 500x500mm για κρίσιμο υψος πτώσης 1400mm. Τα πλακίδια θα έχουν εξεταστεί από εγκεκριμένο φορέα πιστοποίησης σύμφωνα με τις μεθόδους που καθορίζονται στο Ευρωπαϊκό Πρότυπο ΕΝ1177:2008 και φέρουν πιστοποίηση σύμφωνα με το ΕΝ1176-1:2008 για κρίσιμο ύψος πτώσης 1400mm.</w:t>
            </w:r>
          </w:p>
          <w:p w:rsidR="00597327" w:rsidRPr="007C013C" w:rsidRDefault="00597327" w:rsidP="00D67F8E">
            <w:pPr>
              <w:spacing w:after="0" w:line="240" w:lineRule="auto"/>
              <w:jc w:val="both"/>
              <w:rPr>
                <w:rFonts w:ascii="Calibri" w:hAnsi="Calibri" w:cs="Calibri"/>
              </w:rPr>
            </w:pPr>
            <w:r w:rsidRPr="007C013C">
              <w:rPr>
                <w:rFonts w:ascii="Calibri" w:hAnsi="Calibri" w:cs="Calibri"/>
                <w:color w:val="000000"/>
              </w:rPr>
              <w:t>Θα κατασκευάζονται εξ’ ολοκλήρου από μείγμα χρωματισμένων, ανακυκλωμένων κόκκων καουτσούκ και κόλλας πολυουρεθάνης, συμπιεσμένων σε θερμή πρέσα με χρήση ειδικού καλουπιού. Οι πλάκες θα είναι ομοιογενείς και χρωματισμένες ομοιόμορφα σε όλη τη μάζα τους. Στο κάτω μέρος θα φέρουν ειδικά διαμορφωμένες προεξοχές και αυλακώσεις για τη δίοδο των νερών της βροχής. Οι προεξοχές θα έχουν δύο μορφές, σφαιρικές και τραπεζοειδείς και τοποθετούνται εναλλάξ σε σειρές δημιουργώντας πλέγμα για την ίση κατανομή της δύναμης κρούσης.</w:t>
            </w:r>
          </w:p>
          <w:p w:rsidR="00597327" w:rsidRPr="007C013C" w:rsidRDefault="00597327" w:rsidP="00D67F8E">
            <w:pPr>
              <w:spacing w:after="0" w:line="240" w:lineRule="auto"/>
              <w:jc w:val="both"/>
              <w:rPr>
                <w:rFonts w:ascii="Calibri" w:hAnsi="Calibri" w:cs="Calibri"/>
              </w:rPr>
            </w:pPr>
            <w:r w:rsidRPr="007C013C">
              <w:rPr>
                <w:rFonts w:ascii="Calibri" w:hAnsi="Calibri" w:cs="Calibri"/>
                <w:color w:val="000000"/>
              </w:rPr>
              <w:t>Τοποθέτηση</w:t>
            </w:r>
          </w:p>
          <w:p w:rsidR="00597327" w:rsidRPr="007C013C" w:rsidRDefault="00597327" w:rsidP="00D67F8E">
            <w:pPr>
              <w:spacing w:after="0" w:line="240" w:lineRule="auto"/>
              <w:jc w:val="both"/>
              <w:rPr>
                <w:rFonts w:ascii="Calibri" w:hAnsi="Calibri" w:cs="Calibri"/>
              </w:rPr>
            </w:pPr>
            <w:r w:rsidRPr="007C013C">
              <w:rPr>
                <w:rFonts w:ascii="Calibri" w:hAnsi="Calibri" w:cs="Calibri"/>
                <w:color w:val="000000"/>
              </w:rPr>
              <w:t>Στις δύο αντικριστές πλευρές του κάθε πλακιδίου θα υπάρχουν ειδικές κυλινδρικές εσοχές για την εισαγωγή πλαστικών πύρων συγκράτησης.  Δεν θα απαιτείται η χρήση κόλλας σε κανένα σημείο των πλακιδίων παρά μόνο κατάλληλη συγκράτηση των περιμετρικών τεμαχίων. Η συγκράτηση θα μπορεί να γίνει είτε με την διαμόρφωση της βάσης σκυροδέματος είτε με την χρήση κατάλληλων τεμαχίων (μεταλλικών ή ελαστικών) στα άκρα.</w:t>
            </w:r>
          </w:p>
          <w:p w:rsidR="00597327" w:rsidRPr="007C013C" w:rsidRDefault="00597327" w:rsidP="00D67F8E">
            <w:pPr>
              <w:spacing w:after="0" w:line="240" w:lineRule="auto"/>
              <w:jc w:val="both"/>
              <w:rPr>
                <w:rFonts w:ascii="Calibri" w:hAnsi="Calibri" w:cs="Calibri"/>
              </w:rPr>
            </w:pPr>
            <w:r w:rsidRPr="007C013C">
              <w:rPr>
                <w:rFonts w:ascii="Calibri" w:hAnsi="Calibri" w:cs="Calibri"/>
                <w:color w:val="000000"/>
              </w:rPr>
              <w:t>Η τοποθέτηση του δαπέδου μπορεί να γίνει απευθείας σε πατημένο χώμα ή σε βιομηχανικό δάπεδο με τη χρήση των πύρων συναρμολόγησης. Η τοποθέτηση θα  γίνει από εξειδικευμένο συνεργείο, πιστοποιημένο για αυτό το λόγο κατά ISO 9001:2008.</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Τιμή ανά τετραγωνικό μέτρο (</w:t>
            </w:r>
            <w:r>
              <w:rPr>
                <w:rFonts w:ascii="Courier New" w:hAnsi="Courier New" w:cs="Courier New"/>
                <w:color w:val="000000"/>
                <w:sz w:val="18"/>
                <w:szCs w:val="18"/>
              </w:rPr>
              <w:t>m</w:t>
            </w:r>
            <w:r w:rsidRPr="00DB6378">
              <w:rPr>
                <w:rFonts w:ascii="Courier New" w:hAnsi="Courier New" w:cs="Courier New"/>
                <w:color w:val="000000"/>
                <w:sz w:val="18"/>
                <w:szCs w:val="18"/>
              </w:rPr>
              <w:t>2)</w:t>
            </w:r>
          </w:p>
        </w:tc>
      </w:tr>
      <w:tr w:rsidR="00597327" w:rsidTr="00154A17">
        <w:trPr>
          <w:gridAfter w:val="1"/>
          <w:wAfter w:w="63" w:type="dxa"/>
          <w:trHeight w:hRule="exact" w:val="333"/>
        </w:trPr>
        <w:tc>
          <w:tcPr>
            <w:tcW w:w="674" w:type="dxa"/>
            <w:shd w:val="clear" w:color="000000" w:fill="FFFFFF"/>
            <w:tcMar>
              <w:top w:w="85"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Ευρώ</w:t>
            </w:r>
          </w:p>
        </w:tc>
        <w:tc>
          <w:tcPr>
            <w:tcW w:w="1341" w:type="dxa"/>
            <w:gridSpan w:val="2"/>
            <w:shd w:val="clear" w:color="000000" w:fill="FFFFFF"/>
            <w:tcMar>
              <w:top w:w="85" w:type="dxa"/>
              <w:left w:w="4"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(Αριθμητικά):</w:t>
            </w:r>
          </w:p>
        </w:tc>
        <w:tc>
          <w:tcPr>
            <w:tcW w:w="7778" w:type="dxa"/>
            <w:gridSpan w:val="20"/>
            <w:shd w:val="clear" w:color="000000" w:fill="FFFFFF"/>
            <w:tcMar>
              <w:top w:w="85"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33,00</w:t>
            </w:r>
          </w:p>
        </w:tc>
      </w:tr>
      <w:tr w:rsidR="00597327" w:rsidTr="00154A17">
        <w:trPr>
          <w:gridAfter w:val="1"/>
          <w:wAfter w:w="63" w:type="dxa"/>
          <w:trHeight w:hRule="exact" w:val="555"/>
        </w:trPr>
        <w:tc>
          <w:tcPr>
            <w:tcW w:w="2015" w:type="dxa"/>
            <w:gridSpan w:val="3"/>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(Ολογράφως) :</w:t>
            </w:r>
          </w:p>
        </w:tc>
        <w:tc>
          <w:tcPr>
            <w:tcW w:w="7778" w:type="dxa"/>
            <w:gridSpan w:val="20"/>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τριάντα τρία</w:t>
            </w:r>
          </w:p>
        </w:tc>
      </w:tr>
      <w:tr w:rsidR="00597327" w:rsidTr="00154A17">
        <w:trPr>
          <w:gridAfter w:val="1"/>
          <w:wAfter w:w="63" w:type="dxa"/>
          <w:trHeight w:hRule="exact" w:val="444"/>
        </w:trPr>
        <w:tc>
          <w:tcPr>
            <w:tcW w:w="674" w:type="dxa"/>
            <w:shd w:val="clear" w:color="000000" w:fill="FFFFFF"/>
            <w:tcMar>
              <w:top w:w="17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A.T.</w:t>
            </w:r>
          </w:p>
        </w:tc>
        <w:tc>
          <w:tcPr>
            <w:tcW w:w="9119" w:type="dxa"/>
            <w:gridSpan w:val="22"/>
            <w:shd w:val="clear" w:color="000000" w:fill="FFFFFF"/>
            <w:tcMar>
              <w:top w:w="17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 2</w:t>
            </w:r>
            <w:r w:rsidR="0008076E">
              <w:rPr>
                <w:rFonts w:ascii="Arial" w:hAnsi="Arial" w:cs="Arial"/>
                <w:b/>
                <w:color w:val="000000"/>
                <w:sz w:val="18"/>
                <w:szCs w:val="18"/>
              </w:rPr>
              <w:t xml:space="preserve">  Μύλος Παίδων</w:t>
            </w:r>
          </w:p>
        </w:tc>
      </w:tr>
      <w:tr w:rsidR="00597327" w:rsidTr="00154A17">
        <w:trPr>
          <w:gridAfter w:val="1"/>
          <w:wAfter w:w="63" w:type="dxa"/>
          <w:trHeight w:hRule="exact" w:val="333"/>
        </w:trPr>
        <w:tc>
          <w:tcPr>
            <w:tcW w:w="674" w:type="dxa"/>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1850" w:type="dxa"/>
            <w:gridSpan w:val="5"/>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7269" w:type="dxa"/>
            <w:gridSpan w:val="17"/>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r>
      <w:tr w:rsidR="00597327" w:rsidTr="00154A17">
        <w:trPr>
          <w:gridAfter w:val="1"/>
          <w:wAfter w:w="63" w:type="dxa"/>
          <w:trHeight w:hRule="exact" w:val="277"/>
        </w:trPr>
        <w:tc>
          <w:tcPr>
            <w:tcW w:w="674" w:type="dxa"/>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1850" w:type="dxa"/>
            <w:gridSpan w:val="5"/>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2328" w:type="dxa"/>
            <w:gridSpan w:val="3"/>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1431" w:type="dxa"/>
            <w:gridSpan w:val="5"/>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613" w:type="dxa"/>
            <w:gridSpan w:val="5"/>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2897" w:type="dxa"/>
            <w:gridSpan w:val="4"/>
          </w:tcPr>
          <w:p w:rsidR="00597327" w:rsidRDefault="00597327" w:rsidP="00D67F8E">
            <w:pPr>
              <w:jc w:val="both"/>
            </w:pPr>
          </w:p>
        </w:tc>
      </w:tr>
      <w:tr w:rsidR="00597327" w:rsidTr="006B402F">
        <w:trPr>
          <w:gridAfter w:val="1"/>
          <w:wAfter w:w="63" w:type="dxa"/>
          <w:trHeight w:hRule="exact" w:val="4162"/>
        </w:trPr>
        <w:tc>
          <w:tcPr>
            <w:tcW w:w="9793" w:type="dxa"/>
            <w:gridSpan w:val="23"/>
            <w:shd w:val="clear" w:color="000000" w:fill="FFFFFF"/>
            <w:tcMar>
              <w:top w:w="0" w:type="dxa"/>
              <w:left w:w="38" w:type="dxa"/>
              <w:bottom w:w="0" w:type="dxa"/>
              <w:right w:w="38" w:type="dxa"/>
            </w:tcMar>
          </w:tcPr>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lastRenderedPageBreak/>
              <w:t>Προμήθεια, προσκόμιση επί τόπου και εγκατάσταση</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Ενδεικτικές Διαστάσεις οργάνου Απαιτήσεις ασφαλείας</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xml:space="preserve">Μήκος 1600 </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Απαιτούμενος χώρος 5600Χ5600</w:t>
            </w:r>
            <w:r>
              <w:rPr>
                <w:rFonts w:ascii="Courier New" w:hAnsi="Courier New" w:cs="Courier New"/>
                <w:color w:val="000000"/>
                <w:sz w:val="18"/>
                <w:szCs w:val="18"/>
              </w:rPr>
              <w:t>mm</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xml:space="preserve">Πλάτος 1600 </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24,6</w:t>
            </w:r>
            <w:r>
              <w:rPr>
                <w:rFonts w:ascii="Courier New" w:hAnsi="Courier New" w:cs="Courier New"/>
                <w:color w:val="000000"/>
                <w:sz w:val="18"/>
                <w:szCs w:val="18"/>
              </w:rPr>
              <w:t>m</w:t>
            </w:r>
            <w:r w:rsidRPr="00DB6378">
              <w:rPr>
                <w:rFonts w:ascii="Courier New" w:hAnsi="Courier New" w:cs="Courier New"/>
                <w:color w:val="000000"/>
                <w:sz w:val="18"/>
                <w:szCs w:val="18"/>
              </w:rPr>
              <w:t>2</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Ύψος 850</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Μέγιστο ύψος πτώσης   250</w:t>
            </w:r>
            <w:r>
              <w:rPr>
                <w:rFonts w:ascii="Courier New" w:hAnsi="Courier New" w:cs="Courier New"/>
                <w:color w:val="000000"/>
                <w:sz w:val="18"/>
                <w:szCs w:val="18"/>
              </w:rPr>
              <w:t>mm</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Ηλικιακή ομάδα 3+</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Μία (1) βάση στήριξης,</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Έναν (1) μύλο παίδων,</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Έναν (1) άξονα περιστροφής.</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Περιγραφή</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Η βάση στήριξης του μύλου είναι κατασκευασμένη από σιδηροσωλήνα Φ33</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περίπου σε συνδυασμό με σιδηροδοκούς τύπου </w:t>
            </w:r>
            <w:r>
              <w:rPr>
                <w:rFonts w:ascii="Courier New" w:hAnsi="Courier New" w:cs="Courier New"/>
                <w:color w:val="000000"/>
                <w:sz w:val="18"/>
                <w:szCs w:val="18"/>
              </w:rPr>
              <w:t>L</w:t>
            </w:r>
            <w:r w:rsidRPr="00DB6378">
              <w:rPr>
                <w:rFonts w:ascii="Courier New" w:hAnsi="Courier New" w:cs="Courier New"/>
                <w:color w:val="000000"/>
                <w:sz w:val="18"/>
                <w:szCs w:val="18"/>
              </w:rPr>
              <w:t xml:space="preserve"> 30Χ30</w:t>
            </w:r>
            <w:r>
              <w:rPr>
                <w:rFonts w:ascii="Courier New" w:hAnsi="Courier New" w:cs="Courier New"/>
                <w:color w:val="000000"/>
                <w:sz w:val="18"/>
                <w:szCs w:val="18"/>
              </w:rPr>
              <w:t>mm</w:t>
            </w:r>
            <w:r w:rsidRPr="00DB6378">
              <w:rPr>
                <w:rFonts w:ascii="Courier New" w:hAnsi="Courier New" w:cs="Courier New"/>
                <w:color w:val="000000"/>
                <w:sz w:val="18"/>
                <w:szCs w:val="18"/>
              </w:rPr>
              <w:t>. Πάνω στη βάση τοποθετείται το πάτωμα από κόντρα πλακέ θαλάσσης ή άλλο υλικό με αντιολισθητική επιφάνεια στη μία πλευρά. Πάνω στο πάτωμα τοποθετούνται έξι κάγκελα συγκράτησης ύψους 750</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περίπου από σιδηροσωλήνα. Τα κάγκελα έχουν μορφή στρογγυλεμένου Γ και φέρουν αντηρίδες εσωτερικά για τη καλύτερη στήριξη τους. Στο κέντρο του πατώματος βρίσκεται ο άξονας περιστροφής από μασίφ χαλύβδινο σωλήνα Φ45</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περίπου , καλυμμένος με σιδηροσωλήνα. Ο άξονας μέσω κατάλληλης διάταξης ένσφαιρων τριβέων μεταδίδει κίνηση στον μύλο.</w:t>
            </w:r>
          </w:p>
          <w:p w:rsidR="00597327" w:rsidRDefault="00597327" w:rsidP="00D67F8E">
            <w:pPr>
              <w:spacing w:after="0" w:line="240" w:lineRule="auto"/>
              <w:jc w:val="both"/>
              <w:rPr>
                <w:sz w:val="18"/>
                <w:szCs w:val="18"/>
              </w:rPr>
            </w:pPr>
            <w:r>
              <w:rPr>
                <w:rFonts w:ascii="Courier New" w:hAnsi="Courier New" w:cs="Courier New"/>
                <w:color w:val="000000"/>
                <w:sz w:val="18"/>
                <w:szCs w:val="18"/>
              </w:rPr>
              <w:t>Τιμή ανά τεμάχιο (τεμ)</w:t>
            </w:r>
          </w:p>
        </w:tc>
      </w:tr>
      <w:tr w:rsidR="00597327" w:rsidTr="00154A17">
        <w:trPr>
          <w:gridAfter w:val="1"/>
          <w:wAfter w:w="63" w:type="dxa"/>
          <w:trHeight w:hRule="exact" w:val="333"/>
        </w:trPr>
        <w:tc>
          <w:tcPr>
            <w:tcW w:w="674" w:type="dxa"/>
            <w:shd w:val="clear" w:color="000000" w:fill="FFFFFF"/>
            <w:tcMar>
              <w:top w:w="85"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Ευρώ</w:t>
            </w:r>
          </w:p>
        </w:tc>
        <w:tc>
          <w:tcPr>
            <w:tcW w:w="1341" w:type="dxa"/>
            <w:gridSpan w:val="2"/>
            <w:shd w:val="clear" w:color="000000" w:fill="FFFFFF"/>
            <w:tcMar>
              <w:top w:w="85" w:type="dxa"/>
              <w:left w:w="4"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(Αριθμητικά):</w:t>
            </w:r>
          </w:p>
        </w:tc>
        <w:tc>
          <w:tcPr>
            <w:tcW w:w="7778" w:type="dxa"/>
            <w:gridSpan w:val="20"/>
            <w:shd w:val="clear" w:color="000000" w:fill="FFFFFF"/>
            <w:tcMar>
              <w:top w:w="85"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500,00</w:t>
            </w:r>
          </w:p>
        </w:tc>
      </w:tr>
      <w:tr w:rsidR="00597327" w:rsidTr="00154A17">
        <w:trPr>
          <w:gridAfter w:val="1"/>
          <w:wAfter w:w="63" w:type="dxa"/>
          <w:trHeight w:hRule="exact" w:val="555"/>
        </w:trPr>
        <w:tc>
          <w:tcPr>
            <w:tcW w:w="2015" w:type="dxa"/>
            <w:gridSpan w:val="3"/>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(Ολογράφως) :</w:t>
            </w:r>
          </w:p>
        </w:tc>
        <w:tc>
          <w:tcPr>
            <w:tcW w:w="7778" w:type="dxa"/>
            <w:gridSpan w:val="20"/>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πεντακόσια</w:t>
            </w:r>
          </w:p>
        </w:tc>
      </w:tr>
      <w:tr w:rsidR="00597327" w:rsidTr="00154A17">
        <w:trPr>
          <w:gridAfter w:val="1"/>
          <w:wAfter w:w="63" w:type="dxa"/>
          <w:trHeight w:hRule="exact" w:val="444"/>
        </w:trPr>
        <w:tc>
          <w:tcPr>
            <w:tcW w:w="674" w:type="dxa"/>
            <w:shd w:val="clear" w:color="000000" w:fill="FFFFFF"/>
            <w:tcMar>
              <w:top w:w="17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A.T.</w:t>
            </w:r>
          </w:p>
        </w:tc>
        <w:tc>
          <w:tcPr>
            <w:tcW w:w="9119" w:type="dxa"/>
            <w:gridSpan w:val="22"/>
            <w:shd w:val="clear" w:color="000000" w:fill="FFFFFF"/>
            <w:tcMar>
              <w:top w:w="17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 3</w:t>
            </w:r>
            <w:r w:rsidR="00F4185E">
              <w:rPr>
                <w:rFonts w:ascii="Arial" w:hAnsi="Arial" w:cs="Arial"/>
                <w:b/>
                <w:color w:val="000000"/>
                <w:sz w:val="18"/>
                <w:szCs w:val="18"/>
              </w:rPr>
              <w:t xml:space="preserve"> Μεταλλική Τσουλήθρα</w:t>
            </w:r>
          </w:p>
        </w:tc>
      </w:tr>
      <w:tr w:rsidR="00597327" w:rsidTr="00154A17">
        <w:trPr>
          <w:gridAfter w:val="1"/>
          <w:wAfter w:w="63" w:type="dxa"/>
          <w:trHeight w:hRule="exact" w:val="277"/>
        </w:trPr>
        <w:tc>
          <w:tcPr>
            <w:tcW w:w="674" w:type="dxa"/>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1850" w:type="dxa"/>
            <w:gridSpan w:val="5"/>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2328" w:type="dxa"/>
            <w:gridSpan w:val="3"/>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1431" w:type="dxa"/>
            <w:gridSpan w:val="5"/>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613" w:type="dxa"/>
            <w:gridSpan w:val="5"/>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2897" w:type="dxa"/>
            <w:gridSpan w:val="4"/>
          </w:tcPr>
          <w:p w:rsidR="00597327" w:rsidRDefault="00597327" w:rsidP="00D67F8E">
            <w:pPr>
              <w:jc w:val="both"/>
            </w:pPr>
          </w:p>
        </w:tc>
      </w:tr>
      <w:tr w:rsidR="00597327" w:rsidRPr="00667BE0" w:rsidTr="00154A17">
        <w:trPr>
          <w:gridAfter w:val="1"/>
          <w:wAfter w:w="63" w:type="dxa"/>
          <w:trHeight w:hRule="exact" w:val="5952"/>
        </w:trPr>
        <w:tc>
          <w:tcPr>
            <w:tcW w:w="9793" w:type="dxa"/>
            <w:gridSpan w:val="23"/>
            <w:shd w:val="clear" w:color="000000" w:fill="FFFFFF"/>
            <w:tcMar>
              <w:top w:w="0" w:type="dxa"/>
              <w:left w:w="38" w:type="dxa"/>
              <w:bottom w:w="0" w:type="dxa"/>
              <w:right w:w="38" w:type="dxa"/>
            </w:tcMar>
          </w:tcPr>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Προμήθεια, προσκόμιση επί τόπου και εγκατάσταση</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Ενδεικτικές Διαστάσεις οργάνου Απαιτήσεις ασφαλείας</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xml:space="preserve">Μήκος 2850 </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Απαιτούμενος χώρος 6350Χ4000</w:t>
            </w:r>
            <w:r>
              <w:rPr>
                <w:rFonts w:ascii="Courier New" w:hAnsi="Courier New" w:cs="Courier New"/>
                <w:color w:val="000000"/>
                <w:sz w:val="18"/>
                <w:szCs w:val="18"/>
              </w:rPr>
              <w:t>mm</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xml:space="preserve">Πλάτος 1000 </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21,5</w:t>
            </w:r>
            <w:r>
              <w:rPr>
                <w:rFonts w:ascii="Courier New" w:hAnsi="Courier New" w:cs="Courier New"/>
                <w:color w:val="000000"/>
                <w:sz w:val="18"/>
                <w:szCs w:val="18"/>
              </w:rPr>
              <w:t>m</w:t>
            </w:r>
            <w:r w:rsidRPr="00DB6378">
              <w:rPr>
                <w:rFonts w:ascii="Courier New" w:hAnsi="Courier New" w:cs="Courier New"/>
                <w:color w:val="000000"/>
                <w:sz w:val="18"/>
                <w:szCs w:val="18"/>
              </w:rPr>
              <w:t>2</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Ύψος 2300</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Μέγιστο ύψος πτώσης 1600</w:t>
            </w:r>
            <w:r>
              <w:rPr>
                <w:rFonts w:ascii="Courier New" w:hAnsi="Courier New" w:cs="Courier New"/>
                <w:color w:val="000000"/>
                <w:sz w:val="18"/>
                <w:szCs w:val="18"/>
              </w:rPr>
              <w:t>mm</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Ηλικιακή ομάδα 3+</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Μία (1) σκάλα ανάβασης,</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Μία (1) μεταλλική πλατφόρμα,</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Μία (1) μεταλλική τσουλήθρα.</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Περιγραφή</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Η σκάλα αναρρίχησης κατασκευάζεται από δύο καμπύλους σιδηροσωλήνες</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Φ76</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που φτάνουν μέχρι το ύψος 2300</w:t>
            </w:r>
            <w:r>
              <w:rPr>
                <w:rFonts w:ascii="Courier New" w:hAnsi="Courier New" w:cs="Courier New"/>
                <w:color w:val="000000"/>
                <w:sz w:val="18"/>
                <w:szCs w:val="18"/>
              </w:rPr>
              <w:t>mm</w:t>
            </w:r>
            <w:r w:rsidRPr="00DB6378">
              <w:rPr>
                <w:rFonts w:ascii="Courier New" w:hAnsi="Courier New" w:cs="Courier New"/>
                <w:color w:val="000000"/>
                <w:sz w:val="18"/>
                <w:szCs w:val="18"/>
              </w:rPr>
              <w:t>. Ανάμεσα τους τοποθετούνται ίσια</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σκαλοπάτια από σιδηροσωλήνα Φ26</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και στην έξω πλευρά καμπύλες χειρολαβές</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της ίδιας διατομής. Η σκάλα καταλήγει στην τετράγωνη μεταλλική πλατφόρμα από</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αντιολισθητική λαμαρίνα «κριθαράκι». Η πλατφόρμα στηρίζεται σε δύο καμπύλα</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υποστυλώματα από σιδηροσωλήνα Φ26</w:t>
            </w:r>
            <w:r>
              <w:rPr>
                <w:rFonts w:ascii="Courier New" w:hAnsi="Courier New" w:cs="Courier New"/>
                <w:color w:val="000000"/>
                <w:sz w:val="18"/>
                <w:szCs w:val="18"/>
              </w:rPr>
              <w:t>mm</w:t>
            </w:r>
            <w:r w:rsidRPr="00DB6378">
              <w:rPr>
                <w:rFonts w:ascii="Courier New" w:hAnsi="Courier New" w:cs="Courier New"/>
                <w:color w:val="000000"/>
                <w:sz w:val="18"/>
                <w:szCs w:val="18"/>
              </w:rPr>
              <w:t>. Οι δύο ελεύθερες πλευρές της</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πλατφόρμας καλύπτονται με φράγματα από διάτρητη λαμαρίνα που στερεώνονται</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στο πάνω μέρος των πλαϊνών της σκάλας. Στην πλευρά απέναντι από τη σκάλα</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προσαρμόζεται η τσουλήθρα, η οποία κατασκευάζεται από ανοξείδωτη λαμαρίνα με</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προστατευτικά πλαϊνά από κόντρα πλακέ θαλάσσης.</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Το όργανο θα φέρει σήμανση με τις πληροφορίες που απαιτούνται από το πρότυπο</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ΕΝ 1176:2008.</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Το όργανο θα συνοδεύεται από όλα τα απαραίτητα έντυπα για την τοποθέτηση και</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συντήρηση του (σχέδια με τις διαστάσεις της κατασκευής καθώς και του</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ελεύθερου χώρου που απαιτείται περιμετρικά, οδηγίες εγκατάστασης, οδηγίες</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θεμελίωσης και οδηγίες συντήρησης).</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Τιμή ανά τεμάχιο (τεμ)</w:t>
            </w:r>
          </w:p>
        </w:tc>
      </w:tr>
      <w:tr w:rsidR="00597327" w:rsidTr="00154A17">
        <w:trPr>
          <w:gridAfter w:val="1"/>
          <w:wAfter w:w="63" w:type="dxa"/>
          <w:trHeight w:hRule="exact" w:val="333"/>
        </w:trPr>
        <w:tc>
          <w:tcPr>
            <w:tcW w:w="674" w:type="dxa"/>
            <w:shd w:val="clear" w:color="000000" w:fill="FFFFFF"/>
            <w:tcMar>
              <w:top w:w="85"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Ευρώ</w:t>
            </w:r>
          </w:p>
        </w:tc>
        <w:tc>
          <w:tcPr>
            <w:tcW w:w="1341" w:type="dxa"/>
            <w:gridSpan w:val="2"/>
            <w:shd w:val="clear" w:color="000000" w:fill="FFFFFF"/>
            <w:tcMar>
              <w:top w:w="85" w:type="dxa"/>
              <w:left w:w="4"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(Αριθμητικά):</w:t>
            </w:r>
          </w:p>
        </w:tc>
        <w:tc>
          <w:tcPr>
            <w:tcW w:w="7778" w:type="dxa"/>
            <w:gridSpan w:val="20"/>
            <w:shd w:val="clear" w:color="000000" w:fill="FFFFFF"/>
            <w:tcMar>
              <w:top w:w="85" w:type="dxa"/>
              <w:left w:w="38" w:type="dxa"/>
              <w:bottom w:w="0" w:type="dxa"/>
              <w:right w:w="38" w:type="dxa"/>
            </w:tcMar>
          </w:tcPr>
          <w:p w:rsidR="00597327" w:rsidRDefault="004D4B87" w:rsidP="00D67F8E">
            <w:pPr>
              <w:spacing w:after="0" w:line="240" w:lineRule="auto"/>
              <w:jc w:val="both"/>
              <w:rPr>
                <w:sz w:val="18"/>
                <w:szCs w:val="18"/>
              </w:rPr>
            </w:pPr>
            <w:r>
              <w:rPr>
                <w:rFonts w:ascii="Arial" w:hAnsi="Arial" w:cs="Arial"/>
                <w:b/>
                <w:color w:val="000000"/>
                <w:sz w:val="18"/>
                <w:szCs w:val="18"/>
              </w:rPr>
              <w:t>650</w:t>
            </w:r>
            <w:r w:rsidR="00597327">
              <w:rPr>
                <w:rFonts w:ascii="Arial" w:hAnsi="Arial" w:cs="Arial"/>
                <w:b/>
                <w:color w:val="000000"/>
                <w:sz w:val="18"/>
                <w:szCs w:val="18"/>
              </w:rPr>
              <w:t>,00</w:t>
            </w:r>
          </w:p>
        </w:tc>
      </w:tr>
      <w:tr w:rsidR="00597327" w:rsidTr="00154A17">
        <w:trPr>
          <w:gridAfter w:val="1"/>
          <w:wAfter w:w="63" w:type="dxa"/>
          <w:trHeight w:hRule="exact" w:val="555"/>
        </w:trPr>
        <w:tc>
          <w:tcPr>
            <w:tcW w:w="2015" w:type="dxa"/>
            <w:gridSpan w:val="3"/>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(Ολογράφως) :</w:t>
            </w:r>
          </w:p>
        </w:tc>
        <w:tc>
          <w:tcPr>
            <w:tcW w:w="7778" w:type="dxa"/>
            <w:gridSpan w:val="20"/>
            <w:shd w:val="clear" w:color="000000" w:fill="FFFFFF"/>
            <w:tcMar>
              <w:top w:w="0" w:type="dxa"/>
              <w:left w:w="38" w:type="dxa"/>
              <w:bottom w:w="0" w:type="dxa"/>
              <w:right w:w="38" w:type="dxa"/>
            </w:tcMar>
          </w:tcPr>
          <w:p w:rsidR="00597327" w:rsidRDefault="004A78D4" w:rsidP="004D4B87">
            <w:pPr>
              <w:spacing w:after="0" w:line="240" w:lineRule="auto"/>
              <w:jc w:val="both"/>
              <w:rPr>
                <w:sz w:val="18"/>
                <w:szCs w:val="18"/>
              </w:rPr>
            </w:pPr>
            <w:r>
              <w:rPr>
                <w:rFonts w:ascii="Arial" w:hAnsi="Arial" w:cs="Arial"/>
                <w:b/>
                <w:color w:val="000000"/>
                <w:sz w:val="18"/>
                <w:szCs w:val="18"/>
              </w:rPr>
              <w:t xml:space="preserve">Εξακόσια </w:t>
            </w:r>
            <w:r w:rsidR="004D4B87">
              <w:rPr>
                <w:rFonts w:ascii="Arial" w:hAnsi="Arial" w:cs="Arial"/>
                <w:b/>
                <w:color w:val="000000"/>
                <w:sz w:val="18"/>
                <w:szCs w:val="18"/>
              </w:rPr>
              <w:t>πεν’ηντα</w:t>
            </w:r>
          </w:p>
        </w:tc>
      </w:tr>
      <w:tr w:rsidR="00597327" w:rsidTr="00154A17">
        <w:trPr>
          <w:gridAfter w:val="1"/>
          <w:wAfter w:w="63" w:type="dxa"/>
          <w:trHeight w:hRule="exact" w:val="444"/>
        </w:trPr>
        <w:tc>
          <w:tcPr>
            <w:tcW w:w="674" w:type="dxa"/>
            <w:shd w:val="clear" w:color="000000" w:fill="FFFFFF"/>
            <w:tcMar>
              <w:top w:w="17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A.T.</w:t>
            </w:r>
          </w:p>
        </w:tc>
        <w:tc>
          <w:tcPr>
            <w:tcW w:w="9119" w:type="dxa"/>
            <w:gridSpan w:val="22"/>
            <w:shd w:val="clear" w:color="000000" w:fill="FFFFFF"/>
            <w:tcMar>
              <w:top w:w="17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 4</w:t>
            </w:r>
            <w:r w:rsidR="00F4185E" w:rsidRPr="00DB6378">
              <w:rPr>
                <w:rFonts w:ascii="Arial" w:hAnsi="Arial" w:cs="Arial"/>
                <w:b/>
                <w:color w:val="000000"/>
                <w:sz w:val="18"/>
                <w:szCs w:val="18"/>
              </w:rPr>
              <w:t xml:space="preserve"> Μεταλλική τριθέσια κούνια (2παίδων, 1 Νηπίων)</w:t>
            </w:r>
          </w:p>
        </w:tc>
      </w:tr>
      <w:tr w:rsidR="00597327" w:rsidRPr="00667BE0" w:rsidTr="00154A17">
        <w:trPr>
          <w:gridAfter w:val="1"/>
          <w:wAfter w:w="63" w:type="dxa"/>
          <w:trHeight w:hRule="exact" w:val="333"/>
        </w:trPr>
        <w:tc>
          <w:tcPr>
            <w:tcW w:w="674" w:type="dxa"/>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1850" w:type="dxa"/>
            <w:gridSpan w:val="5"/>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7269" w:type="dxa"/>
            <w:gridSpan w:val="17"/>
            <w:shd w:val="clear" w:color="000000" w:fill="FFFFFF"/>
            <w:tcMar>
              <w:top w:w="0" w:type="dxa"/>
              <w:left w:w="38" w:type="dxa"/>
              <w:bottom w:w="0" w:type="dxa"/>
              <w:right w:w="38" w:type="dxa"/>
            </w:tcMar>
          </w:tcPr>
          <w:p w:rsidR="00597327" w:rsidRPr="00DB6378" w:rsidRDefault="00597327" w:rsidP="00D67F8E">
            <w:pPr>
              <w:spacing w:after="0" w:line="240" w:lineRule="auto"/>
              <w:jc w:val="both"/>
              <w:rPr>
                <w:sz w:val="18"/>
                <w:szCs w:val="18"/>
              </w:rPr>
            </w:pPr>
          </w:p>
        </w:tc>
      </w:tr>
      <w:tr w:rsidR="00597327" w:rsidTr="00154A17">
        <w:trPr>
          <w:gridAfter w:val="1"/>
          <w:wAfter w:w="63" w:type="dxa"/>
          <w:trHeight w:hRule="exact" w:val="5252"/>
        </w:trPr>
        <w:tc>
          <w:tcPr>
            <w:tcW w:w="9793" w:type="dxa"/>
            <w:gridSpan w:val="23"/>
            <w:shd w:val="clear" w:color="000000" w:fill="FFFFFF"/>
            <w:tcMar>
              <w:top w:w="0" w:type="dxa"/>
              <w:left w:w="38" w:type="dxa"/>
              <w:bottom w:w="0" w:type="dxa"/>
              <w:right w:w="38" w:type="dxa"/>
            </w:tcMar>
          </w:tcPr>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lastRenderedPageBreak/>
              <w:t>Προμήθεια, προσκόμιση επί τόπου και εγκατάσταση</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Ενδεικτικές διαστάσεις οργάνου  Ενδεικτικές απαιτήσεις ασφαλείας</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xml:space="preserve">Μήκος 5200 </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Απαιτούμενος χώρος 7200Χ5200</w:t>
            </w:r>
            <w:r>
              <w:rPr>
                <w:rFonts w:ascii="Courier New" w:hAnsi="Courier New" w:cs="Courier New"/>
                <w:color w:val="000000"/>
                <w:sz w:val="18"/>
                <w:szCs w:val="18"/>
              </w:rPr>
              <w:t>mm</w:t>
            </w:r>
            <w:r w:rsidRPr="00DB6378">
              <w:rPr>
                <w:rFonts w:ascii="Courier New" w:hAnsi="Courier New" w:cs="Courier New"/>
                <w:color w:val="000000"/>
                <w:sz w:val="18"/>
                <w:szCs w:val="18"/>
              </w:rPr>
              <w:t>, 37,5</w:t>
            </w:r>
            <w:r>
              <w:rPr>
                <w:rFonts w:ascii="Courier New" w:hAnsi="Courier New" w:cs="Courier New"/>
                <w:color w:val="000000"/>
                <w:sz w:val="18"/>
                <w:szCs w:val="18"/>
              </w:rPr>
              <w:t>m</w:t>
            </w:r>
            <w:r w:rsidRPr="00DB6378">
              <w:rPr>
                <w:rFonts w:ascii="Courier New" w:hAnsi="Courier New" w:cs="Courier New"/>
                <w:color w:val="000000"/>
                <w:sz w:val="18"/>
                <w:szCs w:val="18"/>
              </w:rPr>
              <w:t>2</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xml:space="preserve">Πλάτος 1550 </w:t>
            </w:r>
            <w:r>
              <w:rPr>
                <w:rFonts w:ascii="Courier New" w:hAnsi="Courier New" w:cs="Courier New"/>
                <w:color w:val="000000"/>
                <w:sz w:val="18"/>
                <w:szCs w:val="18"/>
              </w:rPr>
              <w:t>mm</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xml:space="preserve">Ύψος 2300 </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Μέγιστο ύψος πτώσης 1200 </w:t>
            </w:r>
            <w:r>
              <w:rPr>
                <w:rFonts w:ascii="Courier New" w:hAnsi="Courier New" w:cs="Courier New"/>
                <w:color w:val="000000"/>
                <w:sz w:val="18"/>
                <w:szCs w:val="18"/>
              </w:rPr>
              <w:t>mm</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Δύο (2) μεταλλικές οριζόντιες δοκούς,</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Έξι (6) μεταλλικά υποστυλώματα,</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Δύο (2) καθίσματα παίδων με αλυσίδες,</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Ένα (1) κάθισμα νηπίων με αλυσίδες</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Περιγραφή</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Οι οριζόντιες δοκοί της κούνιας κατασκευάζονται από ενισχυμένο σιδηροσωλήνα Φ89</w:t>
            </w:r>
            <w:r>
              <w:rPr>
                <w:rFonts w:ascii="Courier New" w:hAnsi="Courier New" w:cs="Courier New"/>
                <w:color w:val="000000"/>
                <w:sz w:val="18"/>
                <w:szCs w:val="18"/>
              </w:rPr>
              <w:t>mm</w:t>
            </w:r>
            <w:r w:rsidRPr="00DB6378">
              <w:rPr>
                <w:rFonts w:ascii="Courier New" w:hAnsi="Courier New" w:cs="Courier New"/>
                <w:color w:val="000000"/>
                <w:sz w:val="18"/>
                <w:szCs w:val="18"/>
              </w:rPr>
              <w:t>.</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Στηρίζεται σε τρία ζεύγη καμπύλα, μεταλλικά υποστυλώματα από σιδηροσωλήνα Φ76</w:t>
            </w:r>
            <w:r>
              <w:rPr>
                <w:rFonts w:ascii="Courier New" w:hAnsi="Courier New" w:cs="Courier New"/>
                <w:color w:val="000000"/>
                <w:sz w:val="18"/>
                <w:szCs w:val="18"/>
              </w:rPr>
              <w:t>mm</w:t>
            </w:r>
            <w:r w:rsidRPr="00DB6378">
              <w:rPr>
                <w:rFonts w:ascii="Courier New" w:hAnsi="Courier New" w:cs="Courier New"/>
                <w:color w:val="000000"/>
                <w:sz w:val="18"/>
                <w:szCs w:val="18"/>
              </w:rPr>
              <w:t>.</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Στο κάτω μέρος των δοκών και σε κατάλληλες θέσεις συγκολλούνται έξι κουζινέτα , ειδικά σχεδιασμένα για την ανάρτηση των καθισμάτων.</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Το καθίσμα νηπίων έχει την μορφή «λίκνου» όπου το παιδί φωλιάζει στη θέση και προστατεύεται περιμετρικά, έχει διαστάσεις 440Χ330Χ250</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ενώ τα κάθισματα</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παίδων έχουν διαστάσεις 440Χ180Χ40</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και είναι κατασκευασμένα από καουτσούκ με εσωτερική ενίσχυση από αλουμίνιο.</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Αναρτώνται από τα κουζινέτα με τη χρήση ζεύγους γαλβανισμένων αλυσίδων.</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p>
          <w:p w:rsidR="00597327" w:rsidRDefault="00597327" w:rsidP="00D67F8E">
            <w:pPr>
              <w:spacing w:after="0" w:line="240" w:lineRule="auto"/>
              <w:jc w:val="both"/>
              <w:rPr>
                <w:sz w:val="18"/>
                <w:szCs w:val="18"/>
              </w:rPr>
            </w:pPr>
            <w:r>
              <w:rPr>
                <w:rFonts w:ascii="Courier New" w:hAnsi="Courier New" w:cs="Courier New"/>
                <w:color w:val="000000"/>
                <w:sz w:val="18"/>
                <w:szCs w:val="18"/>
              </w:rPr>
              <w:t>Τιμή ανά τεμάχιο</w:t>
            </w:r>
          </w:p>
        </w:tc>
      </w:tr>
      <w:tr w:rsidR="00597327" w:rsidTr="00154A17">
        <w:trPr>
          <w:gridAfter w:val="1"/>
          <w:wAfter w:w="63" w:type="dxa"/>
          <w:trHeight w:hRule="exact" w:val="38"/>
        </w:trPr>
        <w:tc>
          <w:tcPr>
            <w:tcW w:w="674" w:type="dxa"/>
          </w:tcPr>
          <w:p w:rsidR="00597327" w:rsidRDefault="00597327" w:rsidP="00D67F8E">
            <w:pPr>
              <w:jc w:val="both"/>
            </w:pPr>
          </w:p>
        </w:tc>
        <w:tc>
          <w:tcPr>
            <w:tcW w:w="1341" w:type="dxa"/>
            <w:gridSpan w:val="2"/>
          </w:tcPr>
          <w:p w:rsidR="00597327" w:rsidRDefault="00597327" w:rsidP="00D67F8E">
            <w:pPr>
              <w:jc w:val="both"/>
            </w:pPr>
          </w:p>
        </w:tc>
        <w:tc>
          <w:tcPr>
            <w:tcW w:w="509" w:type="dxa"/>
            <w:gridSpan w:val="3"/>
          </w:tcPr>
          <w:p w:rsidR="00597327" w:rsidRDefault="00597327" w:rsidP="00D67F8E">
            <w:pPr>
              <w:jc w:val="both"/>
            </w:pPr>
          </w:p>
        </w:tc>
        <w:tc>
          <w:tcPr>
            <w:tcW w:w="914" w:type="dxa"/>
            <w:gridSpan w:val="2"/>
          </w:tcPr>
          <w:p w:rsidR="00597327" w:rsidRDefault="00597327" w:rsidP="00D67F8E">
            <w:pPr>
              <w:jc w:val="both"/>
            </w:pPr>
          </w:p>
        </w:tc>
        <w:tc>
          <w:tcPr>
            <w:tcW w:w="1414" w:type="dxa"/>
          </w:tcPr>
          <w:p w:rsidR="00597327" w:rsidRDefault="00597327" w:rsidP="00D67F8E">
            <w:pPr>
              <w:jc w:val="both"/>
            </w:pPr>
          </w:p>
        </w:tc>
        <w:tc>
          <w:tcPr>
            <w:tcW w:w="1170" w:type="dxa"/>
            <w:gridSpan w:val="4"/>
          </w:tcPr>
          <w:p w:rsidR="00597327" w:rsidRDefault="00597327" w:rsidP="00D67F8E">
            <w:pPr>
              <w:jc w:val="both"/>
            </w:pPr>
          </w:p>
        </w:tc>
        <w:tc>
          <w:tcPr>
            <w:tcW w:w="261" w:type="dxa"/>
          </w:tcPr>
          <w:p w:rsidR="00597327" w:rsidRDefault="00597327" w:rsidP="00D67F8E">
            <w:pPr>
              <w:jc w:val="both"/>
            </w:pPr>
          </w:p>
        </w:tc>
        <w:tc>
          <w:tcPr>
            <w:tcW w:w="357" w:type="dxa"/>
            <w:gridSpan w:val="4"/>
          </w:tcPr>
          <w:p w:rsidR="00597327" w:rsidRDefault="00597327" w:rsidP="00D67F8E">
            <w:pPr>
              <w:jc w:val="both"/>
            </w:pPr>
          </w:p>
        </w:tc>
        <w:tc>
          <w:tcPr>
            <w:tcW w:w="256" w:type="dxa"/>
          </w:tcPr>
          <w:p w:rsidR="00597327" w:rsidRDefault="00597327" w:rsidP="00D67F8E">
            <w:pPr>
              <w:jc w:val="both"/>
            </w:pPr>
          </w:p>
        </w:tc>
        <w:tc>
          <w:tcPr>
            <w:tcW w:w="2897" w:type="dxa"/>
            <w:gridSpan w:val="4"/>
          </w:tcPr>
          <w:p w:rsidR="00597327" w:rsidRDefault="00597327" w:rsidP="00D67F8E">
            <w:pPr>
              <w:jc w:val="both"/>
            </w:pPr>
          </w:p>
        </w:tc>
      </w:tr>
      <w:tr w:rsidR="00597327" w:rsidTr="00154A17">
        <w:trPr>
          <w:gridAfter w:val="1"/>
          <w:wAfter w:w="63" w:type="dxa"/>
          <w:trHeight w:hRule="exact" w:val="333"/>
        </w:trPr>
        <w:tc>
          <w:tcPr>
            <w:tcW w:w="674" w:type="dxa"/>
            <w:shd w:val="clear" w:color="000000" w:fill="FFFFFF"/>
            <w:tcMar>
              <w:top w:w="85"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Ευρώ</w:t>
            </w:r>
          </w:p>
        </w:tc>
        <w:tc>
          <w:tcPr>
            <w:tcW w:w="1341" w:type="dxa"/>
            <w:gridSpan w:val="2"/>
            <w:shd w:val="clear" w:color="000000" w:fill="FFFFFF"/>
            <w:tcMar>
              <w:top w:w="85" w:type="dxa"/>
              <w:left w:w="4"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(Αριθμητικά):</w:t>
            </w:r>
          </w:p>
        </w:tc>
        <w:tc>
          <w:tcPr>
            <w:tcW w:w="7778" w:type="dxa"/>
            <w:gridSpan w:val="20"/>
            <w:shd w:val="clear" w:color="000000" w:fill="FFFFFF"/>
            <w:tcMar>
              <w:top w:w="85"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700,00</w:t>
            </w:r>
          </w:p>
        </w:tc>
      </w:tr>
      <w:tr w:rsidR="00597327" w:rsidTr="00154A17">
        <w:trPr>
          <w:gridAfter w:val="1"/>
          <w:wAfter w:w="63" w:type="dxa"/>
          <w:trHeight w:hRule="exact" w:val="555"/>
        </w:trPr>
        <w:tc>
          <w:tcPr>
            <w:tcW w:w="2015" w:type="dxa"/>
            <w:gridSpan w:val="3"/>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(Ολογράφως) :</w:t>
            </w:r>
          </w:p>
        </w:tc>
        <w:tc>
          <w:tcPr>
            <w:tcW w:w="7778" w:type="dxa"/>
            <w:gridSpan w:val="20"/>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επτακόσια</w:t>
            </w:r>
          </w:p>
        </w:tc>
      </w:tr>
      <w:tr w:rsidR="00597327" w:rsidTr="00154A17">
        <w:trPr>
          <w:gridAfter w:val="1"/>
          <w:wAfter w:w="63" w:type="dxa"/>
          <w:trHeight w:hRule="exact" w:val="444"/>
        </w:trPr>
        <w:tc>
          <w:tcPr>
            <w:tcW w:w="674" w:type="dxa"/>
            <w:shd w:val="clear" w:color="000000" w:fill="FFFFFF"/>
            <w:tcMar>
              <w:top w:w="17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A.T.</w:t>
            </w:r>
          </w:p>
        </w:tc>
        <w:tc>
          <w:tcPr>
            <w:tcW w:w="9119" w:type="dxa"/>
            <w:gridSpan w:val="22"/>
            <w:shd w:val="clear" w:color="000000" w:fill="FFFFFF"/>
            <w:tcMar>
              <w:top w:w="17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 5</w:t>
            </w:r>
            <w:r w:rsidR="00F4185E">
              <w:rPr>
                <w:rFonts w:ascii="Arial" w:hAnsi="Arial" w:cs="Arial"/>
                <w:b/>
                <w:color w:val="000000"/>
                <w:sz w:val="18"/>
                <w:szCs w:val="18"/>
              </w:rPr>
              <w:t xml:space="preserve"> Μεταλλική τραμπάλα παιδων</w:t>
            </w:r>
          </w:p>
        </w:tc>
      </w:tr>
      <w:tr w:rsidR="00597327" w:rsidTr="00154A17">
        <w:trPr>
          <w:gridAfter w:val="1"/>
          <w:wAfter w:w="63" w:type="dxa"/>
          <w:trHeight w:hRule="exact" w:val="333"/>
        </w:trPr>
        <w:tc>
          <w:tcPr>
            <w:tcW w:w="674" w:type="dxa"/>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1850" w:type="dxa"/>
            <w:gridSpan w:val="5"/>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7269" w:type="dxa"/>
            <w:gridSpan w:val="17"/>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r>
      <w:tr w:rsidR="00597327" w:rsidTr="00154A17">
        <w:trPr>
          <w:gridAfter w:val="1"/>
          <w:wAfter w:w="63" w:type="dxa"/>
          <w:trHeight w:hRule="exact" w:val="277"/>
        </w:trPr>
        <w:tc>
          <w:tcPr>
            <w:tcW w:w="674" w:type="dxa"/>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1850" w:type="dxa"/>
            <w:gridSpan w:val="5"/>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2328" w:type="dxa"/>
            <w:gridSpan w:val="3"/>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1431" w:type="dxa"/>
            <w:gridSpan w:val="5"/>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613" w:type="dxa"/>
            <w:gridSpan w:val="5"/>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2897" w:type="dxa"/>
            <w:gridSpan w:val="4"/>
          </w:tcPr>
          <w:p w:rsidR="00597327" w:rsidRDefault="00597327" w:rsidP="00D67F8E">
            <w:pPr>
              <w:jc w:val="both"/>
            </w:pPr>
          </w:p>
        </w:tc>
      </w:tr>
      <w:tr w:rsidR="00597327" w:rsidTr="009715E7">
        <w:trPr>
          <w:gridAfter w:val="1"/>
          <w:wAfter w:w="63" w:type="dxa"/>
          <w:trHeight w:hRule="exact" w:val="4925"/>
        </w:trPr>
        <w:tc>
          <w:tcPr>
            <w:tcW w:w="9793" w:type="dxa"/>
            <w:gridSpan w:val="23"/>
            <w:shd w:val="clear" w:color="000000" w:fill="FFFFFF"/>
            <w:tcMar>
              <w:top w:w="0" w:type="dxa"/>
              <w:left w:w="38" w:type="dxa"/>
              <w:bottom w:w="0" w:type="dxa"/>
              <w:right w:w="38" w:type="dxa"/>
            </w:tcMar>
          </w:tcPr>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Προμήθεια, προσκόμιση επί τόπου και εγκατάσταση</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Ενδεικτικές Διαστάσεις οργάνου      Απαιτήσεις ασφαλείας</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xml:space="preserve">Μήκος 2500 </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Απαιτούμενος χώρος 4500Χ2300</w:t>
            </w:r>
            <w:r>
              <w:rPr>
                <w:rFonts w:ascii="Courier New" w:hAnsi="Courier New" w:cs="Courier New"/>
                <w:color w:val="000000"/>
                <w:sz w:val="18"/>
                <w:szCs w:val="18"/>
              </w:rPr>
              <w:t>mm</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xml:space="preserve">Πλάτος 300 </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10,3</w:t>
            </w:r>
            <w:r>
              <w:rPr>
                <w:rFonts w:ascii="Courier New" w:hAnsi="Courier New" w:cs="Courier New"/>
                <w:color w:val="000000"/>
                <w:sz w:val="18"/>
                <w:szCs w:val="18"/>
              </w:rPr>
              <w:t>m</w:t>
            </w:r>
            <w:r w:rsidRPr="00DB6378">
              <w:rPr>
                <w:rFonts w:ascii="Courier New" w:hAnsi="Courier New" w:cs="Courier New"/>
                <w:color w:val="000000"/>
                <w:sz w:val="18"/>
                <w:szCs w:val="18"/>
              </w:rPr>
              <w:t>2</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xml:space="preserve">Ύψος 600 </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Μέγιστο ύψος πτώσης 1000 </w:t>
            </w:r>
            <w:r>
              <w:rPr>
                <w:rFonts w:ascii="Courier New" w:hAnsi="Courier New" w:cs="Courier New"/>
                <w:color w:val="000000"/>
                <w:sz w:val="18"/>
                <w:szCs w:val="18"/>
              </w:rPr>
              <w:t>mm</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Ηλικιακή ομάδα 1,5+</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Το όργανο θα αποτελείται από :</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Μία (1) δοκό ταλάντωσης με καθίσματα, χειρολαβές και αποσβεστήρες,</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Μία (1) βάση ταλάντωσης.</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Περιγραφή</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Η δοκός ταλάντωσης θα κατασκευάζεται από μία σιδηροσωλήνα Φ76</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περίπου στις άκρες της οποίας τοποθετούνται τα καθίσματα από κόντρα πλακέ θαλάσσης 21</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περίπου. Κάτω από τα καθίσματα θα εφαρμόζεται ελαστικό υλικό πάχους 20</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και ημικυκλικής μορφής για την απόσβεση της ταλάντωσης. Μπροστά από κάθε κάθισμα θα τοποθετείται μία χειρολαβή κατασκευασμένη από σιδηροσωλήνα Φ26</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περίπου που στις άκρες της προσαρμόζονται χειρολαβές από πολυπροπυλένιο. Η βάση ταλάντωσης θα αποτελείται από δύο σιδηροσωλήνες Φ76</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οι οποίες ενώνονται μεταξύ τους με ένα μεταλλικό τελάρο για την στήριξη του οργάνου. Η μεταλλική βάση στο άνω μέρος της έχει το κουζινέτο περιστροφής φτιαγμένο από σιδηροσωλήνα, που εσωτερικά φέρει πολυαμίδια για την αθόρυβη και χωρίς κραδασμούς κίνηση του πείρου της τραμπάλας.</w:t>
            </w:r>
          </w:p>
          <w:p w:rsidR="00597327" w:rsidRPr="00DB6378" w:rsidRDefault="00597327" w:rsidP="00D67F8E">
            <w:pPr>
              <w:spacing w:after="0" w:line="240" w:lineRule="auto"/>
              <w:jc w:val="both"/>
              <w:rPr>
                <w:sz w:val="18"/>
                <w:szCs w:val="18"/>
              </w:rPr>
            </w:pPr>
          </w:p>
          <w:p w:rsidR="00597327" w:rsidRDefault="00597327" w:rsidP="00D67F8E">
            <w:pPr>
              <w:spacing w:after="0" w:line="240" w:lineRule="auto"/>
              <w:jc w:val="both"/>
              <w:rPr>
                <w:sz w:val="18"/>
                <w:szCs w:val="18"/>
              </w:rPr>
            </w:pPr>
            <w:r>
              <w:rPr>
                <w:rFonts w:ascii="Courier New" w:hAnsi="Courier New" w:cs="Courier New"/>
                <w:color w:val="000000"/>
                <w:sz w:val="18"/>
                <w:szCs w:val="18"/>
              </w:rPr>
              <w:t>Τιμή ανά τεμάχιο (τεμ)</w:t>
            </w:r>
          </w:p>
        </w:tc>
      </w:tr>
      <w:tr w:rsidR="00597327" w:rsidTr="00154A17">
        <w:trPr>
          <w:gridAfter w:val="1"/>
          <w:wAfter w:w="63" w:type="dxa"/>
          <w:trHeight w:hRule="exact" w:val="333"/>
        </w:trPr>
        <w:tc>
          <w:tcPr>
            <w:tcW w:w="674" w:type="dxa"/>
            <w:shd w:val="clear" w:color="000000" w:fill="FFFFFF"/>
            <w:tcMar>
              <w:top w:w="85"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Ευρώ</w:t>
            </w:r>
          </w:p>
        </w:tc>
        <w:tc>
          <w:tcPr>
            <w:tcW w:w="1341" w:type="dxa"/>
            <w:gridSpan w:val="2"/>
            <w:shd w:val="clear" w:color="000000" w:fill="FFFFFF"/>
            <w:tcMar>
              <w:top w:w="85" w:type="dxa"/>
              <w:left w:w="4"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(Αριθμητικά):</w:t>
            </w:r>
          </w:p>
        </w:tc>
        <w:tc>
          <w:tcPr>
            <w:tcW w:w="7778" w:type="dxa"/>
            <w:gridSpan w:val="20"/>
            <w:shd w:val="clear" w:color="000000" w:fill="FFFFFF"/>
            <w:tcMar>
              <w:top w:w="85"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200,00</w:t>
            </w:r>
          </w:p>
        </w:tc>
      </w:tr>
      <w:tr w:rsidR="00597327" w:rsidTr="00154A17">
        <w:trPr>
          <w:gridAfter w:val="1"/>
          <w:wAfter w:w="63" w:type="dxa"/>
          <w:trHeight w:hRule="exact" w:val="555"/>
        </w:trPr>
        <w:tc>
          <w:tcPr>
            <w:tcW w:w="2015" w:type="dxa"/>
            <w:gridSpan w:val="3"/>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(Ολογράφως) :</w:t>
            </w:r>
          </w:p>
        </w:tc>
        <w:tc>
          <w:tcPr>
            <w:tcW w:w="7778" w:type="dxa"/>
            <w:gridSpan w:val="20"/>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διακόσια</w:t>
            </w:r>
          </w:p>
        </w:tc>
      </w:tr>
      <w:tr w:rsidR="00597327" w:rsidTr="00154A17">
        <w:trPr>
          <w:gridAfter w:val="1"/>
          <w:wAfter w:w="63" w:type="dxa"/>
          <w:trHeight w:hRule="exact" w:val="444"/>
        </w:trPr>
        <w:tc>
          <w:tcPr>
            <w:tcW w:w="674" w:type="dxa"/>
            <w:shd w:val="clear" w:color="000000" w:fill="FFFFFF"/>
            <w:tcMar>
              <w:top w:w="17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A.T.</w:t>
            </w:r>
          </w:p>
        </w:tc>
        <w:tc>
          <w:tcPr>
            <w:tcW w:w="9119" w:type="dxa"/>
            <w:gridSpan w:val="22"/>
            <w:shd w:val="clear" w:color="000000" w:fill="FFFFFF"/>
            <w:tcMar>
              <w:top w:w="17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 6</w:t>
            </w:r>
            <w:r w:rsidR="00F4185E">
              <w:rPr>
                <w:rFonts w:ascii="Arial" w:hAnsi="Arial" w:cs="Arial"/>
                <w:b/>
                <w:color w:val="000000"/>
                <w:sz w:val="18"/>
                <w:szCs w:val="18"/>
              </w:rPr>
              <w:t xml:space="preserve"> </w:t>
            </w:r>
            <w:r w:rsidR="00131816">
              <w:rPr>
                <w:rFonts w:ascii="Arial" w:hAnsi="Arial" w:cs="Arial"/>
                <w:b/>
                <w:color w:val="000000"/>
                <w:sz w:val="18"/>
                <w:szCs w:val="18"/>
              </w:rPr>
              <w:t>Ελατήριο</w:t>
            </w:r>
            <w:r w:rsidR="00F4185E">
              <w:rPr>
                <w:rFonts w:ascii="Arial" w:hAnsi="Arial" w:cs="Arial"/>
                <w:b/>
                <w:color w:val="000000"/>
                <w:sz w:val="18"/>
                <w:szCs w:val="18"/>
              </w:rPr>
              <w:t xml:space="preserve"> </w:t>
            </w:r>
            <w:r w:rsidR="009715E7">
              <w:rPr>
                <w:rFonts w:ascii="Arial" w:hAnsi="Arial" w:cs="Arial"/>
                <w:b/>
                <w:color w:val="000000"/>
                <w:sz w:val="18"/>
                <w:szCs w:val="18"/>
              </w:rPr>
              <w:t>Πασχαλίτσα</w:t>
            </w:r>
          </w:p>
        </w:tc>
      </w:tr>
      <w:tr w:rsidR="00597327" w:rsidTr="00154A17">
        <w:trPr>
          <w:gridAfter w:val="1"/>
          <w:wAfter w:w="63" w:type="dxa"/>
          <w:trHeight w:hRule="exact" w:val="333"/>
        </w:trPr>
        <w:tc>
          <w:tcPr>
            <w:tcW w:w="674" w:type="dxa"/>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1850" w:type="dxa"/>
            <w:gridSpan w:val="5"/>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7269" w:type="dxa"/>
            <w:gridSpan w:val="17"/>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r>
      <w:tr w:rsidR="00597327" w:rsidTr="00154A17">
        <w:trPr>
          <w:gridAfter w:val="1"/>
          <w:wAfter w:w="63" w:type="dxa"/>
          <w:trHeight w:hRule="exact" w:val="277"/>
        </w:trPr>
        <w:tc>
          <w:tcPr>
            <w:tcW w:w="674" w:type="dxa"/>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1850" w:type="dxa"/>
            <w:gridSpan w:val="5"/>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2328" w:type="dxa"/>
            <w:gridSpan w:val="3"/>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1431" w:type="dxa"/>
            <w:gridSpan w:val="5"/>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613" w:type="dxa"/>
            <w:gridSpan w:val="5"/>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2897" w:type="dxa"/>
            <w:gridSpan w:val="4"/>
          </w:tcPr>
          <w:p w:rsidR="00597327" w:rsidRDefault="00597327" w:rsidP="00D67F8E">
            <w:pPr>
              <w:jc w:val="both"/>
            </w:pPr>
          </w:p>
        </w:tc>
      </w:tr>
      <w:tr w:rsidR="00597327" w:rsidTr="00131816">
        <w:trPr>
          <w:gridAfter w:val="1"/>
          <w:wAfter w:w="63" w:type="dxa"/>
          <w:trHeight w:hRule="exact" w:val="3861"/>
        </w:trPr>
        <w:tc>
          <w:tcPr>
            <w:tcW w:w="9793" w:type="dxa"/>
            <w:gridSpan w:val="23"/>
            <w:shd w:val="clear" w:color="000000" w:fill="FFFFFF"/>
            <w:tcMar>
              <w:top w:w="0" w:type="dxa"/>
              <w:left w:w="38" w:type="dxa"/>
              <w:bottom w:w="0" w:type="dxa"/>
              <w:right w:w="38" w:type="dxa"/>
            </w:tcMar>
          </w:tcPr>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lastRenderedPageBreak/>
              <w:t>Προμήθεια, προσκόμιση επί τόπου και εγκατάσταση</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Ενδεικτικές διαστάσεις οργάνου  Ενδεικτικές απαιτήσεις ασφαλείας</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xml:space="preserve">Μήκος 850 </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Απαιτούμενος χώρος 2900Χ2500</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  7,5</w:t>
            </w:r>
            <w:r>
              <w:rPr>
                <w:rFonts w:ascii="Courier New" w:hAnsi="Courier New" w:cs="Courier New"/>
                <w:color w:val="000000"/>
                <w:sz w:val="18"/>
                <w:szCs w:val="18"/>
              </w:rPr>
              <w:t>m</w:t>
            </w:r>
            <w:r w:rsidRPr="00DB6378">
              <w:rPr>
                <w:rFonts w:ascii="Courier New" w:hAnsi="Courier New" w:cs="Courier New"/>
                <w:color w:val="000000"/>
                <w:sz w:val="18"/>
                <w:szCs w:val="18"/>
              </w:rPr>
              <w:t>2</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xml:space="preserve">Πλάτος 450 </w:t>
            </w:r>
            <w:r>
              <w:rPr>
                <w:rFonts w:ascii="Courier New" w:hAnsi="Courier New" w:cs="Courier New"/>
                <w:color w:val="000000"/>
                <w:sz w:val="18"/>
                <w:szCs w:val="18"/>
              </w:rPr>
              <w:t>mm</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xml:space="preserve">Ύψος 850 </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Μέγιστο ύψος πτώσης 600 </w:t>
            </w:r>
            <w:r>
              <w:rPr>
                <w:rFonts w:ascii="Courier New" w:hAnsi="Courier New" w:cs="Courier New"/>
                <w:color w:val="000000"/>
                <w:sz w:val="18"/>
                <w:szCs w:val="18"/>
              </w:rPr>
              <w:t>mm</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Ηλικιακή ομάδα 1,5+</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Μία (1) πασχαλίτσα με χειρολαβές και κάθισμα,</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Ένα (1) ελατήριο με βάση στήριξης.</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Περιγραφή</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Η μορφή της πασχαλίτσας θα κατασκευάζεται από δύο όμοια, αντικριστά κόντρα πλακέ θαλάσσης, ενδιάμεσα των οποίων θα τοποθετείται το κάθισμα με αντιολισθητική επιφάνεια στη μία πλευρά. Σε κατάλληλες θέσεις θα τοποθετούνται σιδηροσωλήνες για τη στήριξη των χεριών και των ποδιών του χρήστη. Στο κάτω μέρος του καθίσματος και με τη χρήση κατάλληλης βάσης θα στερεώνεται το ελατήριο από γαλβανισμένο χάλυβα που θα φέρει ειδικούς αποστάτες, για την αποφυγή παγίδευσης δαχτύλων.</w:t>
            </w:r>
          </w:p>
          <w:p w:rsidR="00597327" w:rsidRPr="00DB6378" w:rsidRDefault="00597327" w:rsidP="00D67F8E">
            <w:pPr>
              <w:spacing w:after="0" w:line="240" w:lineRule="auto"/>
              <w:jc w:val="both"/>
              <w:rPr>
                <w:sz w:val="18"/>
                <w:szCs w:val="18"/>
              </w:rPr>
            </w:pPr>
          </w:p>
          <w:p w:rsidR="00597327" w:rsidRDefault="00597327" w:rsidP="00D67F8E">
            <w:pPr>
              <w:spacing w:after="0" w:line="240" w:lineRule="auto"/>
              <w:jc w:val="both"/>
              <w:rPr>
                <w:sz w:val="18"/>
                <w:szCs w:val="18"/>
              </w:rPr>
            </w:pPr>
            <w:r>
              <w:rPr>
                <w:rFonts w:ascii="Courier New" w:hAnsi="Courier New" w:cs="Courier New"/>
                <w:color w:val="000000"/>
                <w:sz w:val="18"/>
                <w:szCs w:val="18"/>
              </w:rPr>
              <w:t>Τιμή ανά τεμάχιο (τεμ)</w:t>
            </w:r>
          </w:p>
        </w:tc>
      </w:tr>
      <w:tr w:rsidR="00597327" w:rsidTr="00154A17">
        <w:trPr>
          <w:gridAfter w:val="1"/>
          <w:wAfter w:w="63" w:type="dxa"/>
          <w:trHeight w:hRule="exact" w:val="333"/>
        </w:trPr>
        <w:tc>
          <w:tcPr>
            <w:tcW w:w="674" w:type="dxa"/>
            <w:shd w:val="clear" w:color="000000" w:fill="FFFFFF"/>
            <w:tcMar>
              <w:top w:w="85"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Ευρώ</w:t>
            </w:r>
          </w:p>
        </w:tc>
        <w:tc>
          <w:tcPr>
            <w:tcW w:w="1341" w:type="dxa"/>
            <w:gridSpan w:val="2"/>
            <w:shd w:val="clear" w:color="000000" w:fill="FFFFFF"/>
            <w:tcMar>
              <w:top w:w="85" w:type="dxa"/>
              <w:left w:w="4"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(Αριθμητικά):</w:t>
            </w:r>
          </w:p>
        </w:tc>
        <w:tc>
          <w:tcPr>
            <w:tcW w:w="7778" w:type="dxa"/>
            <w:gridSpan w:val="20"/>
            <w:shd w:val="clear" w:color="000000" w:fill="FFFFFF"/>
            <w:tcMar>
              <w:top w:w="85"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380,00</w:t>
            </w:r>
          </w:p>
        </w:tc>
      </w:tr>
      <w:tr w:rsidR="00597327" w:rsidTr="00154A17">
        <w:trPr>
          <w:gridAfter w:val="1"/>
          <w:wAfter w:w="63" w:type="dxa"/>
          <w:trHeight w:hRule="exact" w:val="555"/>
        </w:trPr>
        <w:tc>
          <w:tcPr>
            <w:tcW w:w="2015" w:type="dxa"/>
            <w:gridSpan w:val="3"/>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(Ολογράφως) :</w:t>
            </w:r>
          </w:p>
        </w:tc>
        <w:tc>
          <w:tcPr>
            <w:tcW w:w="7778" w:type="dxa"/>
            <w:gridSpan w:val="20"/>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τριακόσια ογδόντα</w:t>
            </w:r>
          </w:p>
        </w:tc>
      </w:tr>
      <w:tr w:rsidR="00597327" w:rsidTr="00154A17">
        <w:trPr>
          <w:gridAfter w:val="1"/>
          <w:wAfter w:w="63" w:type="dxa"/>
          <w:trHeight w:hRule="exact" w:val="444"/>
        </w:trPr>
        <w:tc>
          <w:tcPr>
            <w:tcW w:w="674" w:type="dxa"/>
            <w:shd w:val="clear" w:color="000000" w:fill="FFFFFF"/>
            <w:tcMar>
              <w:top w:w="17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A.T.</w:t>
            </w:r>
          </w:p>
        </w:tc>
        <w:tc>
          <w:tcPr>
            <w:tcW w:w="9119" w:type="dxa"/>
            <w:gridSpan w:val="22"/>
            <w:shd w:val="clear" w:color="000000" w:fill="FFFFFF"/>
            <w:tcMar>
              <w:top w:w="17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 7</w:t>
            </w:r>
            <w:r w:rsidR="00131816">
              <w:rPr>
                <w:rFonts w:ascii="Arial" w:hAnsi="Arial" w:cs="Arial"/>
                <w:b/>
                <w:color w:val="000000"/>
                <w:sz w:val="18"/>
                <w:szCs w:val="18"/>
              </w:rPr>
              <w:t xml:space="preserve"> Δοχείο απορριμμάτων πάρκου</w:t>
            </w:r>
          </w:p>
        </w:tc>
      </w:tr>
      <w:tr w:rsidR="00597327" w:rsidTr="00154A17">
        <w:trPr>
          <w:gridAfter w:val="1"/>
          <w:wAfter w:w="63" w:type="dxa"/>
          <w:trHeight w:hRule="exact" w:val="333"/>
        </w:trPr>
        <w:tc>
          <w:tcPr>
            <w:tcW w:w="674" w:type="dxa"/>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1850" w:type="dxa"/>
            <w:gridSpan w:val="5"/>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7269" w:type="dxa"/>
            <w:gridSpan w:val="17"/>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r>
      <w:tr w:rsidR="00597327" w:rsidTr="00154A17">
        <w:trPr>
          <w:gridAfter w:val="1"/>
          <w:wAfter w:w="63" w:type="dxa"/>
          <w:trHeight w:hRule="exact" w:val="277"/>
        </w:trPr>
        <w:tc>
          <w:tcPr>
            <w:tcW w:w="674" w:type="dxa"/>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1850" w:type="dxa"/>
            <w:gridSpan w:val="5"/>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2328" w:type="dxa"/>
            <w:gridSpan w:val="3"/>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1431" w:type="dxa"/>
            <w:gridSpan w:val="5"/>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613" w:type="dxa"/>
            <w:gridSpan w:val="5"/>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2897" w:type="dxa"/>
            <w:gridSpan w:val="4"/>
          </w:tcPr>
          <w:p w:rsidR="00597327" w:rsidRDefault="00597327" w:rsidP="00D67F8E">
            <w:pPr>
              <w:jc w:val="both"/>
            </w:pPr>
          </w:p>
        </w:tc>
      </w:tr>
      <w:tr w:rsidR="00597327" w:rsidRPr="00667BE0" w:rsidTr="00154A17">
        <w:trPr>
          <w:gridAfter w:val="1"/>
          <w:wAfter w:w="63" w:type="dxa"/>
          <w:trHeight w:hRule="exact" w:val="291"/>
        </w:trPr>
        <w:tc>
          <w:tcPr>
            <w:tcW w:w="9793" w:type="dxa"/>
            <w:gridSpan w:val="23"/>
            <w:shd w:val="clear" w:color="000000" w:fill="FFFFFF"/>
            <w:tcMar>
              <w:top w:w="0" w:type="dxa"/>
              <w:left w:w="38" w:type="dxa"/>
              <w:bottom w:w="0" w:type="dxa"/>
              <w:right w:w="38" w:type="dxa"/>
            </w:tcMar>
          </w:tcPr>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Προμήθεια, προσκόμιση επί τόπου και εγκατάσταση</w:t>
            </w:r>
          </w:p>
        </w:tc>
      </w:tr>
      <w:tr w:rsidR="00597327" w:rsidTr="009F4F41">
        <w:trPr>
          <w:trHeight w:hRule="exact" w:val="3633"/>
        </w:trPr>
        <w:tc>
          <w:tcPr>
            <w:tcW w:w="9856" w:type="dxa"/>
            <w:gridSpan w:val="24"/>
            <w:shd w:val="clear" w:color="000000" w:fill="FFFFFF"/>
            <w:tcMar>
              <w:top w:w="0" w:type="dxa"/>
              <w:left w:w="38" w:type="dxa"/>
              <w:bottom w:w="0" w:type="dxa"/>
              <w:right w:w="38" w:type="dxa"/>
            </w:tcMar>
          </w:tcPr>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Ενδεικτικές Διαστάσεις</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xml:space="preserve">Μήκος 400 </w:t>
            </w:r>
            <w:r>
              <w:rPr>
                <w:rFonts w:ascii="Courier New" w:hAnsi="Courier New" w:cs="Courier New"/>
                <w:color w:val="000000"/>
                <w:sz w:val="18"/>
                <w:szCs w:val="18"/>
              </w:rPr>
              <w:t>mm</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xml:space="preserve">Πλάτος 400 </w:t>
            </w:r>
            <w:r>
              <w:rPr>
                <w:rFonts w:ascii="Courier New" w:hAnsi="Courier New" w:cs="Courier New"/>
                <w:color w:val="000000"/>
                <w:sz w:val="18"/>
                <w:szCs w:val="18"/>
              </w:rPr>
              <w:t>mm</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xml:space="preserve">Ύψος 1100 </w:t>
            </w:r>
            <w:r>
              <w:rPr>
                <w:rFonts w:ascii="Courier New" w:hAnsi="Courier New" w:cs="Courier New"/>
                <w:color w:val="000000"/>
                <w:sz w:val="18"/>
                <w:szCs w:val="18"/>
              </w:rPr>
              <w:t>mm</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Ο κάδος αποτελείται από :</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Έναν (1) ορθοστάτη,</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Έναν (1) κάδο απορριμμάτων.</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Το δοχείο πάρκου θα στηρίζεται σε έναν ορθοστάτη από σιδηροσωλήνα Φ70</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ο οποίος θα καταλήγει στο πάνω μέρος σε μία βάση στήριξης για τον κάδο. Η βάση θα κατασκευάζεται από δύο σιδερένιες λάμες κυλινδρικού σχήματος που ενώνονται με δύο διασταυρούμενες λάμες στον σημείο ένωσης με τον ορθοστάτη. Η βάση θα καλύπτεται περιμετρικά από ξυλεία διατομής 55Χ35</w:t>
            </w:r>
            <w:r>
              <w:rPr>
                <w:rFonts w:ascii="Courier New" w:hAnsi="Courier New" w:cs="Courier New"/>
                <w:color w:val="000000"/>
                <w:sz w:val="18"/>
                <w:szCs w:val="18"/>
              </w:rPr>
              <w:t>mm</w:t>
            </w:r>
            <w:r w:rsidRPr="00DB6378">
              <w:rPr>
                <w:rFonts w:ascii="Courier New" w:hAnsi="Courier New" w:cs="Courier New"/>
                <w:color w:val="000000"/>
                <w:sz w:val="18"/>
                <w:szCs w:val="18"/>
              </w:rPr>
              <w:t>. Ο κάδος θα κατασκευάζεται από λαμαρίνα 1,5</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και έχει διάμετρο Φ275</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και ύψος 340</w:t>
            </w:r>
            <w:r>
              <w:rPr>
                <w:rFonts w:ascii="Courier New" w:hAnsi="Courier New" w:cs="Courier New"/>
                <w:color w:val="000000"/>
                <w:sz w:val="18"/>
                <w:szCs w:val="18"/>
              </w:rPr>
              <w:t>mm</w:t>
            </w:r>
            <w:r w:rsidRPr="00DB6378">
              <w:rPr>
                <w:rFonts w:ascii="Courier New" w:hAnsi="Courier New" w:cs="Courier New"/>
                <w:color w:val="000000"/>
                <w:sz w:val="18"/>
                <w:szCs w:val="18"/>
              </w:rPr>
              <w:t>. Στον πυθμένα του θα υπάρχουν οπές για τη διαφυγή των υγρών που εισέρχονται στον κάδο.</w:t>
            </w:r>
          </w:p>
          <w:p w:rsidR="00597327" w:rsidRPr="00DB6378" w:rsidRDefault="00597327" w:rsidP="00D67F8E">
            <w:pPr>
              <w:spacing w:after="0" w:line="240" w:lineRule="auto"/>
              <w:jc w:val="both"/>
              <w:rPr>
                <w:sz w:val="18"/>
                <w:szCs w:val="18"/>
              </w:rPr>
            </w:pPr>
          </w:p>
          <w:p w:rsidR="00597327" w:rsidRDefault="00597327" w:rsidP="00D67F8E">
            <w:pPr>
              <w:spacing w:after="0" w:line="240" w:lineRule="auto"/>
              <w:jc w:val="both"/>
              <w:rPr>
                <w:sz w:val="18"/>
                <w:szCs w:val="18"/>
              </w:rPr>
            </w:pPr>
            <w:r>
              <w:rPr>
                <w:rFonts w:ascii="Courier New" w:hAnsi="Courier New" w:cs="Courier New"/>
                <w:color w:val="000000"/>
                <w:sz w:val="18"/>
                <w:szCs w:val="18"/>
              </w:rPr>
              <w:t>Τιμή ανά τεμάχιο (τεμ)</w:t>
            </w:r>
          </w:p>
        </w:tc>
      </w:tr>
      <w:tr w:rsidR="00597327" w:rsidTr="00154A17">
        <w:trPr>
          <w:trHeight w:hRule="exact" w:val="333"/>
        </w:trPr>
        <w:tc>
          <w:tcPr>
            <w:tcW w:w="674" w:type="dxa"/>
            <w:shd w:val="clear" w:color="000000" w:fill="FFFFFF"/>
            <w:tcMar>
              <w:top w:w="85"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Ευρώ</w:t>
            </w:r>
          </w:p>
        </w:tc>
        <w:tc>
          <w:tcPr>
            <w:tcW w:w="1341" w:type="dxa"/>
            <w:gridSpan w:val="2"/>
            <w:shd w:val="clear" w:color="000000" w:fill="FFFFFF"/>
            <w:tcMar>
              <w:top w:w="85" w:type="dxa"/>
              <w:left w:w="4"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(Αριθμητικά):</w:t>
            </w:r>
          </w:p>
        </w:tc>
        <w:tc>
          <w:tcPr>
            <w:tcW w:w="7841" w:type="dxa"/>
            <w:gridSpan w:val="21"/>
            <w:shd w:val="clear" w:color="000000" w:fill="FFFFFF"/>
            <w:tcMar>
              <w:top w:w="85"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180,00</w:t>
            </w:r>
          </w:p>
        </w:tc>
      </w:tr>
      <w:tr w:rsidR="00597327" w:rsidTr="00154A17">
        <w:trPr>
          <w:trHeight w:hRule="exact" w:val="555"/>
        </w:trPr>
        <w:tc>
          <w:tcPr>
            <w:tcW w:w="2015" w:type="dxa"/>
            <w:gridSpan w:val="3"/>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(Ολογράφως) :</w:t>
            </w:r>
          </w:p>
        </w:tc>
        <w:tc>
          <w:tcPr>
            <w:tcW w:w="7841" w:type="dxa"/>
            <w:gridSpan w:val="21"/>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εκατόν ογδόντα</w:t>
            </w:r>
          </w:p>
        </w:tc>
      </w:tr>
      <w:tr w:rsidR="00597327" w:rsidTr="00A7674D">
        <w:trPr>
          <w:trHeight w:hRule="exact" w:val="444"/>
        </w:trPr>
        <w:tc>
          <w:tcPr>
            <w:tcW w:w="674" w:type="dxa"/>
            <w:shd w:val="clear" w:color="000000" w:fill="FFFFFF"/>
            <w:tcMar>
              <w:top w:w="17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A.T.</w:t>
            </w:r>
          </w:p>
        </w:tc>
        <w:tc>
          <w:tcPr>
            <w:tcW w:w="9182" w:type="dxa"/>
            <w:gridSpan w:val="23"/>
            <w:shd w:val="clear" w:color="000000" w:fill="FFFFFF"/>
            <w:tcMar>
              <w:top w:w="17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 8</w:t>
            </w:r>
            <w:r w:rsidR="00131816">
              <w:rPr>
                <w:rFonts w:ascii="Arial" w:hAnsi="Arial" w:cs="Arial"/>
                <w:b/>
                <w:color w:val="000000"/>
                <w:sz w:val="18"/>
                <w:szCs w:val="18"/>
              </w:rPr>
              <w:t xml:space="preserve"> Πινακίδα Πληροφοριών Πάρκου</w:t>
            </w:r>
          </w:p>
        </w:tc>
      </w:tr>
      <w:tr w:rsidR="00597327" w:rsidTr="00154A17">
        <w:trPr>
          <w:trHeight w:hRule="exact" w:val="333"/>
        </w:trPr>
        <w:tc>
          <w:tcPr>
            <w:tcW w:w="674" w:type="dxa"/>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1850" w:type="dxa"/>
            <w:gridSpan w:val="5"/>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7332" w:type="dxa"/>
            <w:gridSpan w:val="18"/>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r>
      <w:tr w:rsidR="00597327" w:rsidTr="00131816">
        <w:trPr>
          <w:trHeight w:hRule="exact" w:val="4769"/>
        </w:trPr>
        <w:tc>
          <w:tcPr>
            <w:tcW w:w="9856" w:type="dxa"/>
            <w:gridSpan w:val="24"/>
            <w:shd w:val="clear" w:color="000000" w:fill="FFFFFF"/>
            <w:tcMar>
              <w:top w:w="0" w:type="dxa"/>
              <w:left w:w="38" w:type="dxa"/>
              <w:bottom w:w="0" w:type="dxa"/>
              <w:right w:w="38" w:type="dxa"/>
            </w:tcMar>
          </w:tcPr>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lastRenderedPageBreak/>
              <w:t>Προμήθεια, προσκόμιση επί τόπου και εγκατάσταση</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Ενδεικτικές Διαστάσεις</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xml:space="preserve">Μήκος 600 </w:t>
            </w:r>
            <w:r>
              <w:rPr>
                <w:rFonts w:ascii="Courier New" w:hAnsi="Courier New" w:cs="Courier New"/>
                <w:color w:val="000000"/>
                <w:sz w:val="18"/>
                <w:szCs w:val="18"/>
              </w:rPr>
              <w:t>mm</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xml:space="preserve">Πλάτος 90 </w:t>
            </w:r>
            <w:r>
              <w:rPr>
                <w:rFonts w:ascii="Courier New" w:hAnsi="Courier New" w:cs="Courier New"/>
                <w:color w:val="000000"/>
                <w:sz w:val="18"/>
                <w:szCs w:val="18"/>
              </w:rPr>
              <w:t>mm</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xml:space="preserve">Ύψος 2000 </w:t>
            </w:r>
            <w:r>
              <w:rPr>
                <w:rFonts w:ascii="Courier New" w:hAnsi="Courier New" w:cs="Courier New"/>
                <w:color w:val="000000"/>
                <w:sz w:val="18"/>
                <w:szCs w:val="18"/>
              </w:rPr>
              <w:t>mm</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Η πινακίδα θα αποτελείται από :</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Δύο (2) ξύλινους ορθοστάτες,</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Μία (1) πινακίδα.</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Περιγραφή</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Η πινακίδα θα στηρίζεται σε δύο επικολλητές κολώνες 84Χ84</w:t>
            </w:r>
            <w:r>
              <w:rPr>
                <w:rFonts w:ascii="Courier New" w:hAnsi="Courier New" w:cs="Courier New"/>
                <w:color w:val="000000"/>
                <w:sz w:val="18"/>
                <w:szCs w:val="18"/>
              </w:rPr>
              <w:t>mm</w:t>
            </w:r>
            <w:r w:rsidRPr="00DB6378">
              <w:rPr>
                <w:rFonts w:ascii="Courier New" w:hAnsi="Courier New" w:cs="Courier New"/>
                <w:color w:val="000000"/>
                <w:sz w:val="18"/>
                <w:szCs w:val="18"/>
              </w:rPr>
              <w:t>. Θα αποτελείται από μία πινακίδα διαστάσεων 600Χ900</w:t>
            </w:r>
            <w:r>
              <w:rPr>
                <w:rFonts w:ascii="Courier New" w:hAnsi="Courier New" w:cs="Courier New"/>
                <w:color w:val="000000"/>
                <w:sz w:val="18"/>
                <w:szCs w:val="18"/>
              </w:rPr>
              <w:t>mm</w:t>
            </w:r>
            <w:r w:rsidRPr="00DB6378">
              <w:rPr>
                <w:rFonts w:ascii="Courier New" w:hAnsi="Courier New" w:cs="Courier New"/>
                <w:color w:val="000000"/>
                <w:sz w:val="18"/>
                <w:szCs w:val="18"/>
              </w:rPr>
              <w:t>, από λαμαρίνα 2</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με τυπωμένες όλες τις πληροφορίες που απαιτούνται από την υπουργική απόφαση 27934:2014 για μία παιδική χαρά. Πιο συγκεκριμένα θα αναγράφει :</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Τις ηλικιακές ομάδες παιδιών για τις οποίες προορίζεται η παιδική χαρά</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Τηλέφωνα έκτακτης ανάγκης</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Τηλέφωνα επικοινωνίας με τον ΟΤΑ</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Απαγόρευση εισόδου για ζώα συντροφιάς με εξαίρεση σκύλους – συνοδούς ατόμων με αναπηρία</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Τις ώρες λειτουργίας της παιδικής χαράς</w:t>
            </w:r>
          </w:p>
          <w:p w:rsidR="00597327" w:rsidRPr="00DB6378" w:rsidRDefault="00597327" w:rsidP="00D67F8E">
            <w:pPr>
              <w:spacing w:after="0" w:line="240" w:lineRule="auto"/>
              <w:jc w:val="both"/>
              <w:rPr>
                <w:sz w:val="18"/>
                <w:szCs w:val="18"/>
              </w:rPr>
            </w:pPr>
          </w:p>
          <w:p w:rsidR="00597327" w:rsidRDefault="00597327" w:rsidP="00D67F8E">
            <w:pPr>
              <w:spacing w:after="0" w:line="240" w:lineRule="auto"/>
              <w:jc w:val="both"/>
              <w:rPr>
                <w:sz w:val="18"/>
                <w:szCs w:val="18"/>
              </w:rPr>
            </w:pPr>
            <w:r>
              <w:rPr>
                <w:rFonts w:ascii="Courier New" w:hAnsi="Courier New" w:cs="Courier New"/>
                <w:color w:val="000000"/>
                <w:sz w:val="18"/>
                <w:szCs w:val="18"/>
              </w:rPr>
              <w:t>Τιμή ανά τεμάχιο</w:t>
            </w:r>
          </w:p>
        </w:tc>
      </w:tr>
      <w:tr w:rsidR="00597327" w:rsidTr="00154A17">
        <w:trPr>
          <w:trHeight w:hRule="exact" w:val="333"/>
        </w:trPr>
        <w:tc>
          <w:tcPr>
            <w:tcW w:w="674" w:type="dxa"/>
            <w:shd w:val="clear" w:color="000000" w:fill="FFFFFF"/>
            <w:tcMar>
              <w:top w:w="85"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Ευρώ</w:t>
            </w:r>
          </w:p>
        </w:tc>
        <w:tc>
          <w:tcPr>
            <w:tcW w:w="1341" w:type="dxa"/>
            <w:gridSpan w:val="2"/>
            <w:shd w:val="clear" w:color="000000" w:fill="FFFFFF"/>
            <w:tcMar>
              <w:top w:w="85" w:type="dxa"/>
              <w:left w:w="4"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(Αριθμητικά):</w:t>
            </w:r>
          </w:p>
        </w:tc>
        <w:tc>
          <w:tcPr>
            <w:tcW w:w="7841" w:type="dxa"/>
            <w:gridSpan w:val="21"/>
            <w:shd w:val="clear" w:color="000000" w:fill="FFFFFF"/>
            <w:tcMar>
              <w:top w:w="85"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250,00</w:t>
            </w:r>
          </w:p>
        </w:tc>
      </w:tr>
      <w:tr w:rsidR="00597327" w:rsidTr="00154A17">
        <w:trPr>
          <w:trHeight w:hRule="exact" w:val="555"/>
        </w:trPr>
        <w:tc>
          <w:tcPr>
            <w:tcW w:w="2015" w:type="dxa"/>
            <w:gridSpan w:val="3"/>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(Ολογράφως) :</w:t>
            </w:r>
          </w:p>
        </w:tc>
        <w:tc>
          <w:tcPr>
            <w:tcW w:w="7841" w:type="dxa"/>
            <w:gridSpan w:val="21"/>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διακόσια πενήντα</w:t>
            </w:r>
          </w:p>
        </w:tc>
      </w:tr>
      <w:tr w:rsidR="00597327" w:rsidTr="00A7674D">
        <w:trPr>
          <w:trHeight w:hRule="exact" w:val="444"/>
        </w:trPr>
        <w:tc>
          <w:tcPr>
            <w:tcW w:w="674" w:type="dxa"/>
            <w:shd w:val="clear" w:color="000000" w:fill="FFFFFF"/>
            <w:tcMar>
              <w:top w:w="17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A.T.</w:t>
            </w:r>
          </w:p>
        </w:tc>
        <w:tc>
          <w:tcPr>
            <w:tcW w:w="9182" w:type="dxa"/>
            <w:gridSpan w:val="23"/>
            <w:shd w:val="clear" w:color="000000" w:fill="FFFFFF"/>
            <w:tcMar>
              <w:top w:w="17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 9</w:t>
            </w:r>
            <w:r w:rsidR="00131816">
              <w:rPr>
                <w:rFonts w:ascii="Arial" w:hAnsi="Arial" w:cs="Arial"/>
                <w:b/>
                <w:color w:val="000000"/>
                <w:sz w:val="18"/>
                <w:szCs w:val="18"/>
              </w:rPr>
              <w:t xml:space="preserve"> </w:t>
            </w:r>
            <w:r w:rsidR="00131816" w:rsidRPr="00DB6378">
              <w:rPr>
                <w:rFonts w:ascii="Arial" w:hAnsi="Arial" w:cs="Arial"/>
                <w:b/>
                <w:color w:val="000000"/>
                <w:sz w:val="18"/>
                <w:szCs w:val="18"/>
              </w:rPr>
              <w:t>Πλακοστρώσεις με πλάκες από σκυρόδεμα διαστάσεων 40</w:t>
            </w:r>
            <w:r w:rsidR="00131816">
              <w:rPr>
                <w:rFonts w:ascii="Arial" w:hAnsi="Arial" w:cs="Arial"/>
                <w:b/>
                <w:color w:val="000000"/>
                <w:sz w:val="18"/>
                <w:szCs w:val="18"/>
              </w:rPr>
              <w:t>x</w:t>
            </w:r>
            <w:r w:rsidR="00131816" w:rsidRPr="00DB6378">
              <w:rPr>
                <w:rFonts w:ascii="Arial" w:hAnsi="Arial" w:cs="Arial"/>
                <w:b/>
                <w:color w:val="000000"/>
                <w:sz w:val="18"/>
                <w:szCs w:val="18"/>
              </w:rPr>
              <w:t>40</w:t>
            </w:r>
            <w:r w:rsidR="00131816">
              <w:rPr>
                <w:rFonts w:ascii="Arial" w:hAnsi="Arial" w:cs="Arial"/>
                <w:b/>
                <w:color w:val="000000"/>
                <w:sz w:val="18"/>
                <w:szCs w:val="18"/>
              </w:rPr>
              <w:t>cm</w:t>
            </w:r>
          </w:p>
        </w:tc>
      </w:tr>
      <w:tr w:rsidR="00597327" w:rsidRPr="00667BE0" w:rsidTr="00154A17">
        <w:trPr>
          <w:trHeight w:hRule="exact" w:val="333"/>
        </w:trPr>
        <w:tc>
          <w:tcPr>
            <w:tcW w:w="674" w:type="dxa"/>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1850" w:type="dxa"/>
            <w:gridSpan w:val="5"/>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7332" w:type="dxa"/>
            <w:gridSpan w:val="18"/>
            <w:shd w:val="clear" w:color="000000" w:fill="FFFFFF"/>
            <w:tcMar>
              <w:top w:w="0" w:type="dxa"/>
              <w:left w:w="38" w:type="dxa"/>
              <w:bottom w:w="0" w:type="dxa"/>
              <w:right w:w="38" w:type="dxa"/>
            </w:tcMar>
          </w:tcPr>
          <w:p w:rsidR="00597327" w:rsidRPr="00DB6378" w:rsidRDefault="00597327" w:rsidP="00D67F8E">
            <w:pPr>
              <w:spacing w:after="0" w:line="240" w:lineRule="auto"/>
              <w:jc w:val="both"/>
              <w:rPr>
                <w:sz w:val="18"/>
                <w:szCs w:val="18"/>
              </w:rPr>
            </w:pPr>
          </w:p>
        </w:tc>
      </w:tr>
      <w:tr w:rsidR="00597327" w:rsidTr="00154A17">
        <w:trPr>
          <w:trHeight w:hRule="exact" w:val="277"/>
        </w:trPr>
        <w:tc>
          <w:tcPr>
            <w:tcW w:w="674" w:type="dxa"/>
          </w:tcPr>
          <w:p w:rsidR="00597327" w:rsidRPr="00DB6378" w:rsidRDefault="00597327" w:rsidP="00D67F8E">
            <w:pPr>
              <w:jc w:val="both"/>
            </w:pPr>
          </w:p>
        </w:tc>
        <w:tc>
          <w:tcPr>
            <w:tcW w:w="1341" w:type="dxa"/>
            <w:gridSpan w:val="2"/>
          </w:tcPr>
          <w:p w:rsidR="00597327" w:rsidRPr="00DB6378" w:rsidRDefault="00597327" w:rsidP="00D67F8E">
            <w:pPr>
              <w:jc w:val="both"/>
            </w:pPr>
          </w:p>
        </w:tc>
        <w:tc>
          <w:tcPr>
            <w:tcW w:w="509" w:type="dxa"/>
            <w:gridSpan w:val="3"/>
          </w:tcPr>
          <w:p w:rsidR="00597327" w:rsidRPr="00DB6378" w:rsidRDefault="00597327" w:rsidP="00D67F8E">
            <w:pPr>
              <w:jc w:val="both"/>
            </w:pPr>
          </w:p>
        </w:tc>
        <w:tc>
          <w:tcPr>
            <w:tcW w:w="2353" w:type="dxa"/>
            <w:gridSpan w:val="4"/>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1430" w:type="dxa"/>
            <w:gridSpan w:val="5"/>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625" w:type="dxa"/>
            <w:gridSpan w:val="5"/>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2924" w:type="dxa"/>
            <w:gridSpan w:val="4"/>
          </w:tcPr>
          <w:p w:rsidR="00597327" w:rsidRDefault="00597327" w:rsidP="00D67F8E">
            <w:pPr>
              <w:jc w:val="both"/>
            </w:pPr>
          </w:p>
        </w:tc>
      </w:tr>
      <w:tr w:rsidR="00597327" w:rsidRPr="00667BE0" w:rsidTr="009F4F41">
        <w:trPr>
          <w:trHeight w:hRule="exact" w:val="2905"/>
        </w:trPr>
        <w:tc>
          <w:tcPr>
            <w:tcW w:w="9856" w:type="dxa"/>
            <w:gridSpan w:val="24"/>
            <w:shd w:val="clear" w:color="000000" w:fill="FFFFFF"/>
            <w:tcMar>
              <w:top w:w="0" w:type="dxa"/>
              <w:left w:w="38" w:type="dxa"/>
              <w:bottom w:w="0" w:type="dxa"/>
              <w:right w:w="38" w:type="dxa"/>
            </w:tcMar>
          </w:tcPr>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Πλακοστρώσεις πεζοδρομίων, νησίδων και κοινοχρήστων υπαιθρίων χώρων με πλάκες έγχρωμες, επίπεδες ή ραβδωτές, από σκυρόδεμα, κατά ΕΛΟΤ ΕΝ 1339, διαστάσεων 40</w:t>
            </w:r>
            <w:r>
              <w:rPr>
                <w:rFonts w:ascii="Courier New" w:hAnsi="Courier New" w:cs="Courier New"/>
                <w:color w:val="000000"/>
                <w:sz w:val="18"/>
                <w:szCs w:val="18"/>
              </w:rPr>
              <w:t>x</w:t>
            </w:r>
            <w:r w:rsidRPr="00DB6378">
              <w:rPr>
                <w:rFonts w:ascii="Courier New" w:hAnsi="Courier New" w:cs="Courier New"/>
                <w:color w:val="000000"/>
                <w:sz w:val="18"/>
                <w:szCs w:val="18"/>
              </w:rPr>
              <w:t xml:space="preserve">40 </w:t>
            </w:r>
            <w:r>
              <w:rPr>
                <w:rFonts w:ascii="Courier New" w:hAnsi="Courier New" w:cs="Courier New"/>
                <w:color w:val="000000"/>
                <w:sz w:val="18"/>
                <w:szCs w:val="18"/>
              </w:rPr>
              <w:t>cm</w:t>
            </w:r>
            <w:r w:rsidRPr="00DB6378">
              <w:rPr>
                <w:rFonts w:ascii="Courier New" w:hAnsi="Courier New" w:cs="Courier New"/>
                <w:color w:val="000000"/>
                <w:sz w:val="18"/>
                <w:szCs w:val="18"/>
              </w:rPr>
              <w:t>.</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Κατασκευή πλακοστρώσεων πεζοδρομίων, πλατειών και κοινοχρήστων χώρων από αντιολισθηρές πλάκες από σκυρόδεμα, έγχρωμες, τυποποιημένων διαστάσεων 40</w:t>
            </w:r>
            <w:r>
              <w:rPr>
                <w:rFonts w:ascii="Courier New" w:hAnsi="Courier New" w:cs="Courier New"/>
                <w:color w:val="000000"/>
                <w:sz w:val="18"/>
                <w:szCs w:val="18"/>
              </w:rPr>
              <w:t>x</w:t>
            </w:r>
            <w:r w:rsidRPr="00DB6378">
              <w:rPr>
                <w:rFonts w:ascii="Courier New" w:hAnsi="Courier New" w:cs="Courier New"/>
                <w:color w:val="000000"/>
                <w:sz w:val="18"/>
                <w:szCs w:val="18"/>
              </w:rPr>
              <w:t xml:space="preserve">40 </w:t>
            </w:r>
            <w:r>
              <w:rPr>
                <w:rFonts w:ascii="Courier New" w:hAnsi="Courier New" w:cs="Courier New"/>
                <w:color w:val="000000"/>
                <w:sz w:val="18"/>
                <w:szCs w:val="18"/>
              </w:rPr>
              <w:t>cm</w:t>
            </w:r>
            <w:r w:rsidRPr="00DB6378">
              <w:rPr>
                <w:rFonts w:ascii="Courier New" w:hAnsi="Courier New" w:cs="Courier New"/>
                <w:color w:val="000000"/>
                <w:sz w:val="18"/>
                <w:szCs w:val="18"/>
              </w:rPr>
              <w:t xml:space="preserve">, πάχους 3 </w:t>
            </w:r>
            <w:r>
              <w:rPr>
                <w:rFonts w:ascii="Courier New" w:hAnsi="Courier New" w:cs="Courier New"/>
                <w:color w:val="000000"/>
                <w:sz w:val="18"/>
                <w:szCs w:val="18"/>
              </w:rPr>
              <w:t>cm</w:t>
            </w:r>
            <w:r w:rsidRPr="00DB6378">
              <w:rPr>
                <w:rFonts w:ascii="Courier New" w:hAnsi="Courier New" w:cs="Courier New"/>
                <w:color w:val="000000"/>
                <w:sz w:val="18"/>
                <w:szCs w:val="18"/>
              </w:rPr>
              <w:t>.</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Στην τιμή μονάδας περιλαμβάνονται:</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η προμήθεια, μεταφορά και απόθεση στον τόπο του έργου πλακών συσκευασμένων σε παλέτες,</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η παρασκευή και διάστρωση του κονιάματος έδρασης, (εργασία και υλικά),</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η τοποθέτηση των πλακών κατά την προβλεπόμενη από την μελέτη διάταξη (συμπεριλαμβανομένης της</w:t>
            </w:r>
          </w:p>
        </w:tc>
      </w:tr>
      <w:tr w:rsidR="00597327" w:rsidRPr="00667BE0" w:rsidTr="009F4F41">
        <w:trPr>
          <w:trHeight w:hRule="exact" w:val="2892"/>
        </w:trPr>
        <w:tc>
          <w:tcPr>
            <w:tcW w:w="9856" w:type="dxa"/>
            <w:gridSpan w:val="24"/>
            <w:shd w:val="clear" w:color="000000" w:fill="FFFFFF"/>
            <w:tcMar>
              <w:top w:w="0" w:type="dxa"/>
              <w:left w:w="38" w:type="dxa"/>
              <w:bottom w:w="0" w:type="dxa"/>
              <w:right w:w="38" w:type="dxa"/>
            </w:tcMar>
          </w:tcPr>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κοπής τεμαχίων, για την πλήρη κάλυψη της προβλεπομένης επιφάνειας, με χρήση ειδικών κοπτικών εργαλείων),</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η αρμολόγηση, με αριάνι της κατάλληλης απόχρωσης (υλικά και εργασία),</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ο πλήρης καθορισμός της διαστρωθείσας επιφανείας και η περισυλλογή και αποκομιδή προς οριστική απόθεση σε οποιαδήποτε απόσταση πλεοναζόντων υλικών κατασκευής, θραυσμάτων πλακών, υλικών συσκευασίας κλπ.</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Συμπεριλαμβάνεται επίσης η τοποθέτηση ανακλαστικών ταινιών προστασίας στην περίμετρο της πλακόστρωσης μέχρι την σκλήρυνση του κονιάματος έδρασης.</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Τιμή ανά τετραγωνικό μέτρο (</w:t>
            </w:r>
            <w:r>
              <w:rPr>
                <w:rFonts w:ascii="Courier New" w:hAnsi="Courier New" w:cs="Courier New"/>
                <w:color w:val="000000"/>
                <w:sz w:val="18"/>
                <w:szCs w:val="18"/>
              </w:rPr>
              <w:t>m</w:t>
            </w:r>
            <w:r w:rsidRPr="00DB6378">
              <w:rPr>
                <w:rFonts w:ascii="Courier New" w:hAnsi="Courier New" w:cs="Courier New"/>
                <w:color w:val="000000"/>
                <w:sz w:val="18"/>
                <w:szCs w:val="18"/>
              </w:rPr>
              <w:t>2) πλήρως αποπερατωμένης, κατά τα ως άνω, πλακόστρωσης.</w:t>
            </w:r>
          </w:p>
        </w:tc>
      </w:tr>
      <w:tr w:rsidR="00597327" w:rsidTr="00154A17">
        <w:trPr>
          <w:trHeight w:hRule="exact" w:val="333"/>
        </w:trPr>
        <w:tc>
          <w:tcPr>
            <w:tcW w:w="674" w:type="dxa"/>
            <w:shd w:val="clear" w:color="000000" w:fill="FFFFFF"/>
            <w:tcMar>
              <w:top w:w="85"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Ευρώ</w:t>
            </w:r>
          </w:p>
        </w:tc>
        <w:tc>
          <w:tcPr>
            <w:tcW w:w="1341" w:type="dxa"/>
            <w:gridSpan w:val="2"/>
            <w:shd w:val="clear" w:color="000000" w:fill="FFFFFF"/>
            <w:tcMar>
              <w:top w:w="85" w:type="dxa"/>
              <w:left w:w="4"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(Αριθμητικά):</w:t>
            </w:r>
          </w:p>
        </w:tc>
        <w:tc>
          <w:tcPr>
            <w:tcW w:w="7841" w:type="dxa"/>
            <w:gridSpan w:val="21"/>
            <w:shd w:val="clear" w:color="000000" w:fill="FFFFFF"/>
            <w:tcMar>
              <w:top w:w="85"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17,30</w:t>
            </w:r>
          </w:p>
        </w:tc>
      </w:tr>
      <w:tr w:rsidR="00597327" w:rsidRPr="00667BE0" w:rsidTr="00154A17">
        <w:trPr>
          <w:trHeight w:hRule="exact" w:val="555"/>
        </w:trPr>
        <w:tc>
          <w:tcPr>
            <w:tcW w:w="2015" w:type="dxa"/>
            <w:gridSpan w:val="3"/>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(Ολογράφως) :</w:t>
            </w:r>
          </w:p>
        </w:tc>
        <w:tc>
          <w:tcPr>
            <w:tcW w:w="7841" w:type="dxa"/>
            <w:gridSpan w:val="21"/>
            <w:shd w:val="clear" w:color="000000" w:fill="FFFFFF"/>
            <w:tcMar>
              <w:top w:w="0" w:type="dxa"/>
              <w:left w:w="38" w:type="dxa"/>
              <w:bottom w:w="0" w:type="dxa"/>
              <w:right w:w="38" w:type="dxa"/>
            </w:tcMar>
          </w:tcPr>
          <w:p w:rsidR="00597327" w:rsidRPr="00DB6378" w:rsidRDefault="00597327" w:rsidP="00D67F8E">
            <w:pPr>
              <w:spacing w:after="0" w:line="240" w:lineRule="auto"/>
              <w:jc w:val="both"/>
              <w:rPr>
                <w:sz w:val="18"/>
                <w:szCs w:val="18"/>
              </w:rPr>
            </w:pPr>
            <w:r w:rsidRPr="00DB6378">
              <w:rPr>
                <w:rFonts w:ascii="Arial" w:hAnsi="Arial" w:cs="Arial"/>
                <w:b/>
                <w:color w:val="000000"/>
                <w:sz w:val="18"/>
                <w:szCs w:val="18"/>
              </w:rPr>
              <w:t>δέκα επτά και τριάντα λεπτά</w:t>
            </w:r>
          </w:p>
        </w:tc>
      </w:tr>
      <w:tr w:rsidR="00597327" w:rsidTr="00A7674D">
        <w:trPr>
          <w:trHeight w:hRule="exact" w:val="444"/>
        </w:trPr>
        <w:tc>
          <w:tcPr>
            <w:tcW w:w="674" w:type="dxa"/>
            <w:shd w:val="clear" w:color="000000" w:fill="FFFFFF"/>
            <w:tcMar>
              <w:top w:w="17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A.T.</w:t>
            </w:r>
          </w:p>
        </w:tc>
        <w:tc>
          <w:tcPr>
            <w:tcW w:w="9182" w:type="dxa"/>
            <w:gridSpan w:val="23"/>
            <w:shd w:val="clear" w:color="000000" w:fill="FFFFFF"/>
            <w:tcMar>
              <w:top w:w="170" w:type="dxa"/>
              <w:left w:w="38" w:type="dxa"/>
              <w:bottom w:w="0" w:type="dxa"/>
              <w:right w:w="38" w:type="dxa"/>
            </w:tcMar>
          </w:tcPr>
          <w:p w:rsidR="00597327" w:rsidRDefault="00464372" w:rsidP="00D67F8E">
            <w:pPr>
              <w:spacing w:after="0" w:line="240" w:lineRule="auto"/>
              <w:jc w:val="both"/>
              <w:rPr>
                <w:sz w:val="18"/>
                <w:szCs w:val="18"/>
              </w:rPr>
            </w:pPr>
            <w:r>
              <w:rPr>
                <w:rFonts w:ascii="Arial" w:hAnsi="Arial" w:cs="Arial"/>
                <w:b/>
                <w:color w:val="000000"/>
                <w:sz w:val="18"/>
                <w:szCs w:val="18"/>
              </w:rPr>
              <w:t>: 10</w:t>
            </w:r>
            <w:r w:rsidR="00131816">
              <w:rPr>
                <w:rFonts w:ascii="Arial" w:hAnsi="Arial" w:cs="Arial"/>
                <w:b/>
                <w:color w:val="000000"/>
                <w:sz w:val="18"/>
                <w:szCs w:val="18"/>
              </w:rPr>
              <w:t xml:space="preserve"> Προβολείς γηπέδων τύπου LED</w:t>
            </w:r>
          </w:p>
        </w:tc>
      </w:tr>
      <w:tr w:rsidR="00597327" w:rsidTr="00154A17">
        <w:trPr>
          <w:trHeight w:hRule="exact" w:val="277"/>
        </w:trPr>
        <w:tc>
          <w:tcPr>
            <w:tcW w:w="674" w:type="dxa"/>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1850" w:type="dxa"/>
            <w:gridSpan w:val="5"/>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2353" w:type="dxa"/>
            <w:gridSpan w:val="4"/>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1430" w:type="dxa"/>
            <w:gridSpan w:val="5"/>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625" w:type="dxa"/>
            <w:gridSpan w:val="5"/>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2924" w:type="dxa"/>
            <w:gridSpan w:val="4"/>
          </w:tcPr>
          <w:p w:rsidR="00597327" w:rsidRDefault="00597327" w:rsidP="00D67F8E">
            <w:pPr>
              <w:jc w:val="both"/>
            </w:pPr>
          </w:p>
        </w:tc>
      </w:tr>
      <w:tr w:rsidR="00597327" w:rsidTr="00131816">
        <w:trPr>
          <w:trHeight w:hRule="exact" w:val="2361"/>
        </w:trPr>
        <w:tc>
          <w:tcPr>
            <w:tcW w:w="9856" w:type="dxa"/>
            <w:gridSpan w:val="24"/>
            <w:shd w:val="clear" w:color="000000" w:fill="FFFFFF"/>
            <w:tcMar>
              <w:top w:w="0" w:type="dxa"/>
              <w:left w:w="38" w:type="dxa"/>
              <w:bottom w:w="0" w:type="dxa"/>
              <w:right w:w="38" w:type="dxa"/>
            </w:tcMar>
          </w:tcPr>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lastRenderedPageBreak/>
              <w:t xml:space="preserve">Προμήθεια, μεταφορά επί τόπου και εγκατάσταση φωτιστικού προβολέα τύπου </w:t>
            </w:r>
            <w:r>
              <w:rPr>
                <w:rFonts w:ascii="Courier New" w:hAnsi="Courier New" w:cs="Courier New"/>
                <w:color w:val="000000"/>
                <w:sz w:val="18"/>
                <w:szCs w:val="18"/>
              </w:rPr>
              <w:t>LED</w:t>
            </w:r>
            <w:r w:rsidRPr="00DB6378">
              <w:rPr>
                <w:rFonts w:ascii="Courier New" w:hAnsi="Courier New" w:cs="Courier New"/>
                <w:color w:val="000000"/>
                <w:sz w:val="18"/>
                <w:szCs w:val="18"/>
              </w:rPr>
              <w:t xml:space="preserve"> κατασκευασμένο από χυτό αλουμίνιο ηλεκτροστατικά βαμμένο με συνολική ισχύς κάθε προβολέα ≥ 230</w:t>
            </w:r>
            <w:r>
              <w:rPr>
                <w:rFonts w:ascii="Courier New" w:hAnsi="Courier New" w:cs="Courier New"/>
                <w:color w:val="000000"/>
                <w:sz w:val="18"/>
                <w:szCs w:val="18"/>
              </w:rPr>
              <w:t>W</w:t>
            </w:r>
            <w:r w:rsidRPr="00DB6378">
              <w:rPr>
                <w:rFonts w:ascii="Courier New" w:hAnsi="Courier New" w:cs="Courier New"/>
                <w:color w:val="000000"/>
                <w:sz w:val="18"/>
                <w:szCs w:val="18"/>
              </w:rPr>
              <w:t xml:space="preserve">, </w:t>
            </w:r>
            <w:r>
              <w:rPr>
                <w:rFonts w:ascii="Courier New" w:hAnsi="Courier New" w:cs="Courier New"/>
                <w:color w:val="000000"/>
                <w:sz w:val="18"/>
                <w:szCs w:val="18"/>
              </w:rPr>
              <w:t>LED</w:t>
            </w:r>
            <w:r w:rsidRPr="00DB6378">
              <w:rPr>
                <w:rFonts w:ascii="Courier New" w:hAnsi="Courier New" w:cs="Courier New"/>
                <w:color w:val="000000"/>
                <w:sz w:val="18"/>
                <w:szCs w:val="18"/>
              </w:rPr>
              <w:t xml:space="preserve"> </w:t>
            </w:r>
            <w:r>
              <w:rPr>
                <w:rFonts w:ascii="Courier New" w:hAnsi="Courier New" w:cs="Courier New"/>
                <w:color w:val="000000"/>
                <w:sz w:val="18"/>
                <w:szCs w:val="18"/>
              </w:rPr>
              <w:t>modules</w:t>
            </w:r>
            <w:r w:rsidRPr="00DB6378">
              <w:rPr>
                <w:rFonts w:ascii="Courier New" w:hAnsi="Courier New" w:cs="Courier New"/>
                <w:color w:val="000000"/>
                <w:sz w:val="18"/>
                <w:szCs w:val="18"/>
              </w:rPr>
              <w:t xml:space="preserve"> 3 έως 6, Ηλεκτρική τροφοδοσία  </w:t>
            </w:r>
            <w:r>
              <w:rPr>
                <w:rFonts w:ascii="Courier New" w:hAnsi="Courier New" w:cs="Courier New"/>
                <w:color w:val="000000"/>
                <w:sz w:val="18"/>
                <w:szCs w:val="18"/>
              </w:rPr>
              <w:t>AC</w:t>
            </w:r>
            <w:r w:rsidRPr="00DB6378">
              <w:rPr>
                <w:rFonts w:ascii="Courier New" w:hAnsi="Courier New" w:cs="Courier New"/>
                <w:color w:val="000000"/>
                <w:sz w:val="18"/>
                <w:szCs w:val="18"/>
              </w:rPr>
              <w:t xml:space="preserve"> 220 - 240</w:t>
            </w:r>
            <w:r>
              <w:rPr>
                <w:rFonts w:ascii="Courier New" w:hAnsi="Courier New" w:cs="Courier New"/>
                <w:color w:val="000000"/>
                <w:sz w:val="18"/>
                <w:szCs w:val="18"/>
              </w:rPr>
              <w:t>V</w:t>
            </w:r>
            <w:r w:rsidRPr="00DB6378">
              <w:rPr>
                <w:rFonts w:ascii="Courier New" w:hAnsi="Courier New" w:cs="Courier New"/>
                <w:color w:val="000000"/>
                <w:sz w:val="18"/>
                <w:szCs w:val="18"/>
              </w:rPr>
              <w:t>, 50-60</w:t>
            </w:r>
            <w:r>
              <w:rPr>
                <w:rFonts w:ascii="Courier New" w:hAnsi="Courier New" w:cs="Courier New"/>
                <w:color w:val="000000"/>
                <w:sz w:val="18"/>
                <w:szCs w:val="18"/>
              </w:rPr>
              <w:t>Hz</w:t>
            </w:r>
            <w:r w:rsidRPr="00DB6378">
              <w:rPr>
                <w:rFonts w:ascii="Courier New" w:hAnsi="Courier New" w:cs="Courier New"/>
                <w:color w:val="000000"/>
                <w:sz w:val="18"/>
                <w:szCs w:val="18"/>
              </w:rPr>
              <w:t xml:space="preserve">, Θερμοκρασία Χρώματος 5000 έως 6000 (°Κ), </w:t>
            </w:r>
            <w:r>
              <w:rPr>
                <w:rFonts w:ascii="Courier New" w:hAnsi="Courier New" w:cs="Courier New"/>
                <w:color w:val="000000"/>
                <w:sz w:val="18"/>
                <w:szCs w:val="18"/>
              </w:rPr>
              <w:t>CRI</w:t>
            </w:r>
            <w:r w:rsidRPr="00DB6378">
              <w:rPr>
                <w:rFonts w:ascii="Courier New" w:hAnsi="Courier New" w:cs="Courier New"/>
                <w:color w:val="000000"/>
                <w:sz w:val="18"/>
                <w:szCs w:val="18"/>
              </w:rPr>
              <w:t xml:space="preserve"> ≥ 70, </w:t>
            </w:r>
            <w:r>
              <w:rPr>
                <w:rFonts w:ascii="Courier New" w:hAnsi="Courier New" w:cs="Courier New"/>
                <w:color w:val="000000"/>
                <w:sz w:val="18"/>
                <w:szCs w:val="18"/>
              </w:rPr>
              <w:t>Class</w:t>
            </w:r>
            <w:r w:rsidRPr="00DB6378">
              <w:rPr>
                <w:rFonts w:ascii="Courier New" w:hAnsi="Courier New" w:cs="Courier New"/>
                <w:color w:val="000000"/>
                <w:sz w:val="18"/>
                <w:szCs w:val="18"/>
              </w:rPr>
              <w:t xml:space="preserve"> </w:t>
            </w:r>
            <w:r>
              <w:rPr>
                <w:rFonts w:ascii="Courier New" w:hAnsi="Courier New" w:cs="Courier New"/>
                <w:color w:val="000000"/>
                <w:sz w:val="18"/>
                <w:szCs w:val="18"/>
              </w:rPr>
              <w:t>I</w:t>
            </w:r>
            <w:r w:rsidRPr="00DB6378">
              <w:rPr>
                <w:rFonts w:ascii="Courier New" w:hAnsi="Courier New" w:cs="Courier New"/>
                <w:color w:val="000000"/>
                <w:sz w:val="18"/>
                <w:szCs w:val="18"/>
              </w:rPr>
              <w:t>, Φωτεινή απόδοση (</w:t>
            </w:r>
            <w:r>
              <w:rPr>
                <w:rFonts w:ascii="Courier New" w:hAnsi="Courier New" w:cs="Courier New"/>
                <w:color w:val="000000"/>
                <w:sz w:val="18"/>
                <w:szCs w:val="18"/>
              </w:rPr>
              <w:t>flux</w:t>
            </w:r>
            <w:r w:rsidRPr="00DB6378">
              <w:rPr>
                <w:rFonts w:ascii="Courier New" w:hAnsi="Courier New" w:cs="Courier New"/>
                <w:color w:val="000000"/>
                <w:sz w:val="18"/>
                <w:szCs w:val="18"/>
              </w:rPr>
              <w:t xml:space="preserve">) ≥ 100 </w:t>
            </w:r>
            <w:r>
              <w:rPr>
                <w:rFonts w:ascii="Courier New" w:hAnsi="Courier New" w:cs="Courier New"/>
                <w:color w:val="000000"/>
                <w:sz w:val="18"/>
                <w:szCs w:val="18"/>
              </w:rPr>
              <w:t>lm</w:t>
            </w:r>
            <w:r w:rsidRPr="00DB6378">
              <w:rPr>
                <w:rFonts w:ascii="Courier New" w:hAnsi="Courier New" w:cs="Courier New"/>
                <w:color w:val="000000"/>
                <w:sz w:val="18"/>
                <w:szCs w:val="18"/>
              </w:rPr>
              <w:t>/</w:t>
            </w:r>
            <w:r>
              <w:rPr>
                <w:rFonts w:ascii="Courier New" w:hAnsi="Courier New" w:cs="Courier New"/>
                <w:color w:val="000000"/>
                <w:sz w:val="18"/>
                <w:szCs w:val="18"/>
              </w:rPr>
              <w:t>W</w:t>
            </w:r>
            <w:r w:rsidRPr="00DB6378">
              <w:rPr>
                <w:rFonts w:ascii="Courier New" w:hAnsi="Courier New" w:cs="Courier New"/>
                <w:color w:val="000000"/>
                <w:sz w:val="18"/>
                <w:szCs w:val="18"/>
              </w:rPr>
              <w:t>,</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Ώρες ζωής &gt; 50.000</w:t>
            </w:r>
            <w:r>
              <w:rPr>
                <w:rFonts w:ascii="Courier New" w:hAnsi="Courier New" w:cs="Courier New"/>
                <w:color w:val="000000"/>
                <w:sz w:val="18"/>
                <w:szCs w:val="18"/>
              </w:rPr>
              <w:t>h</w:t>
            </w:r>
            <w:r w:rsidRPr="00DB6378">
              <w:rPr>
                <w:rFonts w:ascii="Courier New" w:hAnsi="Courier New" w:cs="Courier New"/>
                <w:color w:val="000000"/>
                <w:sz w:val="18"/>
                <w:szCs w:val="18"/>
              </w:rPr>
              <w:t xml:space="preserve"> και Βαθμό στεγανότητας (</w:t>
            </w:r>
            <w:r>
              <w:rPr>
                <w:rFonts w:ascii="Courier New" w:hAnsi="Courier New" w:cs="Courier New"/>
                <w:color w:val="000000"/>
                <w:sz w:val="18"/>
                <w:szCs w:val="18"/>
              </w:rPr>
              <w:t>IP</w:t>
            </w:r>
            <w:r w:rsidRPr="00DB6378">
              <w:rPr>
                <w:rFonts w:ascii="Courier New" w:hAnsi="Courier New" w:cs="Courier New"/>
                <w:color w:val="000000"/>
                <w:sz w:val="18"/>
                <w:szCs w:val="18"/>
              </w:rPr>
              <w:t xml:space="preserve">) ≥ </w:t>
            </w:r>
            <w:r>
              <w:rPr>
                <w:rFonts w:ascii="Courier New" w:hAnsi="Courier New" w:cs="Courier New"/>
                <w:color w:val="000000"/>
                <w:sz w:val="18"/>
                <w:szCs w:val="18"/>
              </w:rPr>
              <w:t>IP</w:t>
            </w:r>
            <w:r w:rsidRPr="00DB6378">
              <w:rPr>
                <w:rFonts w:ascii="Courier New" w:hAnsi="Courier New" w:cs="Courier New"/>
                <w:color w:val="000000"/>
                <w:sz w:val="18"/>
                <w:szCs w:val="18"/>
              </w:rPr>
              <w:t>65</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xml:space="preserve">με Διεθνή </w:t>
            </w:r>
            <w:r>
              <w:rPr>
                <w:rFonts w:ascii="Courier New" w:hAnsi="Courier New" w:cs="Courier New"/>
                <w:color w:val="000000"/>
                <w:sz w:val="18"/>
                <w:szCs w:val="18"/>
              </w:rPr>
              <w:t>E</w:t>
            </w:r>
            <w:r w:rsidRPr="00DB6378">
              <w:rPr>
                <w:rFonts w:ascii="Courier New" w:hAnsi="Courier New" w:cs="Courier New"/>
                <w:color w:val="000000"/>
                <w:sz w:val="18"/>
                <w:szCs w:val="18"/>
              </w:rPr>
              <w:t xml:space="preserve">υρωπαϊκά πρότυπα : </w:t>
            </w:r>
            <w:r>
              <w:rPr>
                <w:rFonts w:ascii="Courier New" w:hAnsi="Courier New" w:cs="Courier New"/>
                <w:color w:val="000000"/>
                <w:sz w:val="18"/>
                <w:szCs w:val="18"/>
              </w:rPr>
              <w:t>EN</w:t>
            </w:r>
            <w:r w:rsidRPr="00DB6378">
              <w:rPr>
                <w:rFonts w:ascii="Courier New" w:hAnsi="Courier New" w:cs="Courier New"/>
                <w:color w:val="000000"/>
                <w:sz w:val="18"/>
                <w:szCs w:val="18"/>
              </w:rPr>
              <w:t xml:space="preserve"> 60598-1, </w:t>
            </w:r>
            <w:r>
              <w:rPr>
                <w:rFonts w:ascii="Courier New" w:hAnsi="Courier New" w:cs="Courier New"/>
                <w:color w:val="000000"/>
                <w:sz w:val="18"/>
                <w:szCs w:val="18"/>
              </w:rPr>
              <w:t>EN</w:t>
            </w:r>
            <w:r w:rsidRPr="00DB6378">
              <w:rPr>
                <w:rFonts w:ascii="Courier New" w:hAnsi="Courier New" w:cs="Courier New"/>
                <w:color w:val="000000"/>
                <w:sz w:val="18"/>
                <w:szCs w:val="18"/>
              </w:rPr>
              <w:t xml:space="preserve"> 60598-2-3, </w:t>
            </w:r>
            <w:r>
              <w:rPr>
                <w:rFonts w:ascii="Courier New" w:hAnsi="Courier New" w:cs="Courier New"/>
                <w:color w:val="000000"/>
                <w:sz w:val="18"/>
                <w:szCs w:val="18"/>
              </w:rPr>
              <w:t>IEC</w:t>
            </w:r>
            <w:r w:rsidRPr="00DB6378">
              <w:rPr>
                <w:rFonts w:ascii="Courier New" w:hAnsi="Courier New" w:cs="Courier New"/>
                <w:color w:val="000000"/>
                <w:sz w:val="18"/>
                <w:szCs w:val="18"/>
              </w:rPr>
              <w:t xml:space="preserve"> 529 (</w:t>
            </w:r>
            <w:r>
              <w:rPr>
                <w:rFonts w:ascii="Courier New" w:hAnsi="Courier New" w:cs="Courier New"/>
                <w:color w:val="000000"/>
                <w:sz w:val="18"/>
                <w:szCs w:val="18"/>
              </w:rPr>
              <w:t>EN</w:t>
            </w:r>
            <w:r w:rsidRPr="00DB6378">
              <w:rPr>
                <w:rFonts w:ascii="Courier New" w:hAnsi="Courier New" w:cs="Courier New"/>
                <w:color w:val="000000"/>
                <w:sz w:val="18"/>
                <w:szCs w:val="18"/>
              </w:rPr>
              <w:t>60529).</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Περιλαμβάνονται η συναρμολόγηση του φωτιστικού στην κορυφή του ιστού καθώς και όλα τα υλικά και μικρούλικα για την εγκατάσταση του καθώς και οι δοκιμές καλής λειτουργίας και η μέτρηση των φωτοτεχνικών χαρακτηριστικών της εγκατάστασης.</w:t>
            </w:r>
          </w:p>
          <w:p w:rsidR="00597327" w:rsidRPr="00DB6378" w:rsidRDefault="00597327" w:rsidP="00D67F8E">
            <w:pPr>
              <w:spacing w:after="0" w:line="240" w:lineRule="auto"/>
              <w:jc w:val="both"/>
              <w:rPr>
                <w:sz w:val="18"/>
                <w:szCs w:val="18"/>
              </w:rPr>
            </w:pPr>
          </w:p>
          <w:p w:rsidR="00597327" w:rsidRDefault="00597327" w:rsidP="00D67F8E">
            <w:pPr>
              <w:spacing w:after="0" w:line="240" w:lineRule="auto"/>
              <w:jc w:val="both"/>
              <w:rPr>
                <w:sz w:val="18"/>
                <w:szCs w:val="18"/>
              </w:rPr>
            </w:pPr>
            <w:r>
              <w:rPr>
                <w:rFonts w:ascii="Courier New" w:hAnsi="Courier New" w:cs="Courier New"/>
                <w:color w:val="000000"/>
                <w:sz w:val="18"/>
                <w:szCs w:val="18"/>
              </w:rPr>
              <w:t>Τιμή ανά τεμάχιο (τεμ)</w:t>
            </w:r>
          </w:p>
        </w:tc>
      </w:tr>
      <w:tr w:rsidR="00597327" w:rsidTr="00154A17">
        <w:trPr>
          <w:trHeight w:hRule="exact" w:val="333"/>
        </w:trPr>
        <w:tc>
          <w:tcPr>
            <w:tcW w:w="674" w:type="dxa"/>
            <w:shd w:val="clear" w:color="000000" w:fill="FFFFFF"/>
            <w:tcMar>
              <w:top w:w="85"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Ευρώ</w:t>
            </w:r>
          </w:p>
        </w:tc>
        <w:tc>
          <w:tcPr>
            <w:tcW w:w="1341" w:type="dxa"/>
            <w:gridSpan w:val="2"/>
            <w:shd w:val="clear" w:color="000000" w:fill="FFFFFF"/>
            <w:tcMar>
              <w:top w:w="85" w:type="dxa"/>
              <w:left w:w="4"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(Αριθμητικά):</w:t>
            </w:r>
          </w:p>
        </w:tc>
        <w:tc>
          <w:tcPr>
            <w:tcW w:w="7841" w:type="dxa"/>
            <w:gridSpan w:val="21"/>
            <w:shd w:val="clear" w:color="000000" w:fill="FFFFFF"/>
            <w:tcMar>
              <w:top w:w="85"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1.100,00</w:t>
            </w:r>
          </w:p>
        </w:tc>
      </w:tr>
      <w:tr w:rsidR="00597327" w:rsidTr="00154A17">
        <w:trPr>
          <w:trHeight w:hRule="exact" w:val="555"/>
        </w:trPr>
        <w:tc>
          <w:tcPr>
            <w:tcW w:w="2015" w:type="dxa"/>
            <w:gridSpan w:val="3"/>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(Ολογράφως) :</w:t>
            </w:r>
          </w:p>
        </w:tc>
        <w:tc>
          <w:tcPr>
            <w:tcW w:w="7841" w:type="dxa"/>
            <w:gridSpan w:val="21"/>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χίλια εκατό</w:t>
            </w:r>
          </w:p>
        </w:tc>
      </w:tr>
      <w:tr w:rsidR="00597327" w:rsidTr="00131816">
        <w:trPr>
          <w:trHeight w:hRule="exact" w:val="693"/>
        </w:trPr>
        <w:tc>
          <w:tcPr>
            <w:tcW w:w="674" w:type="dxa"/>
            <w:shd w:val="clear" w:color="000000" w:fill="FFFFFF"/>
            <w:tcMar>
              <w:top w:w="17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A.T.</w:t>
            </w:r>
          </w:p>
        </w:tc>
        <w:tc>
          <w:tcPr>
            <w:tcW w:w="9182" w:type="dxa"/>
            <w:gridSpan w:val="23"/>
            <w:shd w:val="clear" w:color="000000" w:fill="FFFFFF"/>
            <w:tcMar>
              <w:top w:w="170" w:type="dxa"/>
              <w:left w:w="38" w:type="dxa"/>
              <w:bottom w:w="0" w:type="dxa"/>
              <w:right w:w="38" w:type="dxa"/>
            </w:tcMar>
          </w:tcPr>
          <w:p w:rsidR="00597327" w:rsidRDefault="00464372" w:rsidP="00D67F8E">
            <w:pPr>
              <w:spacing w:after="0" w:line="240" w:lineRule="auto"/>
              <w:jc w:val="both"/>
              <w:rPr>
                <w:sz w:val="18"/>
                <w:szCs w:val="18"/>
              </w:rPr>
            </w:pPr>
            <w:r>
              <w:rPr>
                <w:rFonts w:ascii="Arial" w:hAnsi="Arial" w:cs="Arial"/>
                <w:b/>
                <w:color w:val="000000"/>
                <w:sz w:val="18"/>
                <w:szCs w:val="18"/>
              </w:rPr>
              <w:t>: 11</w:t>
            </w:r>
            <w:r w:rsidR="00131816" w:rsidRPr="00DB6378">
              <w:rPr>
                <w:rFonts w:ascii="Arial" w:hAnsi="Arial" w:cs="Arial"/>
                <w:b/>
                <w:color w:val="000000"/>
                <w:sz w:val="18"/>
                <w:szCs w:val="18"/>
              </w:rPr>
              <w:t xml:space="preserve"> Καλώδια τύπου </w:t>
            </w:r>
            <w:r w:rsidR="00131816">
              <w:rPr>
                <w:rFonts w:ascii="Arial" w:hAnsi="Arial" w:cs="Arial"/>
                <w:b/>
                <w:color w:val="000000"/>
                <w:sz w:val="18"/>
                <w:szCs w:val="18"/>
              </w:rPr>
              <w:t>E</w:t>
            </w:r>
            <w:r w:rsidR="00131816" w:rsidRPr="00DB6378">
              <w:rPr>
                <w:rFonts w:ascii="Arial" w:hAnsi="Arial" w:cs="Arial"/>
                <w:b/>
                <w:color w:val="000000"/>
                <w:sz w:val="18"/>
                <w:szCs w:val="18"/>
              </w:rPr>
              <w:t>1</w:t>
            </w:r>
            <w:r w:rsidR="00131816">
              <w:rPr>
                <w:rFonts w:ascii="Arial" w:hAnsi="Arial" w:cs="Arial"/>
                <w:b/>
                <w:color w:val="000000"/>
                <w:sz w:val="18"/>
                <w:szCs w:val="18"/>
              </w:rPr>
              <w:t>VV</w:t>
            </w:r>
            <w:r w:rsidR="00131816" w:rsidRPr="00DB6378">
              <w:rPr>
                <w:rFonts w:ascii="Arial" w:hAnsi="Arial" w:cs="Arial"/>
                <w:b/>
                <w:color w:val="000000"/>
                <w:sz w:val="18"/>
                <w:szCs w:val="18"/>
              </w:rPr>
              <w:t>-</w:t>
            </w:r>
            <w:r w:rsidR="00131816">
              <w:rPr>
                <w:rFonts w:ascii="Arial" w:hAnsi="Arial" w:cs="Arial"/>
                <w:b/>
                <w:color w:val="000000"/>
                <w:sz w:val="18"/>
                <w:szCs w:val="18"/>
              </w:rPr>
              <w:t>U</w:t>
            </w:r>
            <w:r w:rsidR="00131816" w:rsidRPr="00DB6378">
              <w:rPr>
                <w:rFonts w:ascii="Arial" w:hAnsi="Arial" w:cs="Arial"/>
                <w:b/>
                <w:color w:val="000000"/>
                <w:sz w:val="18"/>
                <w:szCs w:val="18"/>
              </w:rPr>
              <w:t>, -</w:t>
            </w:r>
            <w:r w:rsidR="00131816">
              <w:rPr>
                <w:rFonts w:ascii="Arial" w:hAnsi="Arial" w:cs="Arial"/>
                <w:b/>
                <w:color w:val="000000"/>
                <w:sz w:val="18"/>
                <w:szCs w:val="18"/>
              </w:rPr>
              <w:t>R</w:t>
            </w:r>
            <w:r w:rsidR="00131816" w:rsidRPr="00DB6378">
              <w:rPr>
                <w:rFonts w:ascii="Arial" w:hAnsi="Arial" w:cs="Arial"/>
                <w:b/>
                <w:color w:val="000000"/>
                <w:sz w:val="18"/>
                <w:szCs w:val="18"/>
              </w:rPr>
              <w:t>, -</w:t>
            </w:r>
            <w:r w:rsidR="00131816">
              <w:rPr>
                <w:rFonts w:ascii="Arial" w:hAnsi="Arial" w:cs="Arial"/>
                <w:b/>
                <w:color w:val="000000"/>
                <w:sz w:val="18"/>
                <w:szCs w:val="18"/>
              </w:rPr>
              <w:t>S</w:t>
            </w:r>
            <w:r w:rsidR="00131816" w:rsidRPr="00DB6378">
              <w:rPr>
                <w:rFonts w:ascii="Arial" w:hAnsi="Arial" w:cs="Arial"/>
                <w:b/>
                <w:color w:val="000000"/>
                <w:sz w:val="18"/>
                <w:szCs w:val="18"/>
              </w:rPr>
              <w:t xml:space="preserve"> (ΝΥΥ), ονομ. τάσης 600/1000 </w:t>
            </w:r>
            <w:r w:rsidR="00131816">
              <w:rPr>
                <w:rFonts w:ascii="Arial" w:hAnsi="Arial" w:cs="Arial"/>
                <w:b/>
                <w:color w:val="000000"/>
                <w:sz w:val="18"/>
                <w:szCs w:val="18"/>
              </w:rPr>
              <w:t>V</w:t>
            </w:r>
            <w:r w:rsidR="00131816" w:rsidRPr="00DB6378">
              <w:rPr>
                <w:rFonts w:ascii="Arial" w:hAnsi="Arial" w:cs="Arial"/>
                <w:b/>
                <w:color w:val="000000"/>
                <w:sz w:val="18"/>
                <w:szCs w:val="18"/>
              </w:rPr>
              <w:t xml:space="preserve"> με μόνωση από μανδύα </w:t>
            </w:r>
            <w:r w:rsidR="00131816">
              <w:rPr>
                <w:rFonts w:ascii="Arial" w:hAnsi="Arial" w:cs="Arial"/>
                <w:b/>
                <w:color w:val="000000"/>
                <w:sz w:val="18"/>
                <w:szCs w:val="18"/>
              </w:rPr>
              <w:t>PVC</w:t>
            </w:r>
            <w:r w:rsidR="00131816" w:rsidRPr="00DB6378">
              <w:rPr>
                <w:rFonts w:ascii="Arial" w:hAnsi="Arial" w:cs="Arial"/>
                <w:b/>
                <w:color w:val="000000"/>
                <w:sz w:val="18"/>
                <w:szCs w:val="18"/>
              </w:rPr>
              <w:t xml:space="preserve"> διατομής 3 </w:t>
            </w:r>
            <w:r w:rsidR="00131816">
              <w:rPr>
                <w:rFonts w:ascii="Arial" w:hAnsi="Arial" w:cs="Arial"/>
                <w:b/>
                <w:color w:val="000000"/>
                <w:sz w:val="18"/>
                <w:szCs w:val="18"/>
              </w:rPr>
              <w:t>x</w:t>
            </w:r>
            <w:r w:rsidR="00131816" w:rsidRPr="00DB6378">
              <w:rPr>
                <w:rFonts w:ascii="Arial" w:hAnsi="Arial" w:cs="Arial"/>
                <w:b/>
                <w:color w:val="000000"/>
                <w:sz w:val="18"/>
                <w:szCs w:val="18"/>
              </w:rPr>
              <w:t xml:space="preserve"> 2,5 </w:t>
            </w:r>
            <w:r w:rsidR="00131816">
              <w:rPr>
                <w:rFonts w:ascii="Arial" w:hAnsi="Arial" w:cs="Arial"/>
                <w:b/>
                <w:color w:val="000000"/>
                <w:sz w:val="18"/>
                <w:szCs w:val="18"/>
              </w:rPr>
              <w:t>mm</w:t>
            </w:r>
            <w:r w:rsidR="00131816" w:rsidRPr="00DB6378">
              <w:rPr>
                <w:rFonts w:ascii="Arial" w:hAnsi="Arial" w:cs="Arial"/>
                <w:b/>
                <w:color w:val="000000"/>
                <w:sz w:val="18"/>
                <w:szCs w:val="18"/>
              </w:rPr>
              <w:t>2</w:t>
            </w:r>
          </w:p>
        </w:tc>
      </w:tr>
      <w:tr w:rsidR="00597327" w:rsidRPr="00BD35CA" w:rsidTr="00154A17">
        <w:trPr>
          <w:trHeight w:hRule="exact" w:val="277"/>
        </w:trPr>
        <w:tc>
          <w:tcPr>
            <w:tcW w:w="674" w:type="dxa"/>
          </w:tcPr>
          <w:p w:rsidR="00597327" w:rsidRPr="00DB6378" w:rsidRDefault="00597327" w:rsidP="00D67F8E">
            <w:pPr>
              <w:jc w:val="both"/>
            </w:pPr>
          </w:p>
        </w:tc>
        <w:tc>
          <w:tcPr>
            <w:tcW w:w="1341" w:type="dxa"/>
            <w:gridSpan w:val="2"/>
          </w:tcPr>
          <w:p w:rsidR="00597327" w:rsidRPr="00DB6378" w:rsidRDefault="00597327" w:rsidP="00D67F8E">
            <w:pPr>
              <w:jc w:val="both"/>
            </w:pPr>
          </w:p>
        </w:tc>
        <w:tc>
          <w:tcPr>
            <w:tcW w:w="509" w:type="dxa"/>
            <w:gridSpan w:val="3"/>
          </w:tcPr>
          <w:p w:rsidR="00597327" w:rsidRPr="00DB6378" w:rsidRDefault="00597327" w:rsidP="00D67F8E">
            <w:pPr>
              <w:jc w:val="both"/>
            </w:pPr>
          </w:p>
        </w:tc>
        <w:tc>
          <w:tcPr>
            <w:tcW w:w="2353" w:type="dxa"/>
            <w:gridSpan w:val="4"/>
            <w:shd w:val="clear" w:color="000000" w:fill="FFFFFF"/>
            <w:tcMar>
              <w:top w:w="0" w:type="dxa"/>
              <w:left w:w="38" w:type="dxa"/>
              <w:bottom w:w="0" w:type="dxa"/>
              <w:right w:w="38" w:type="dxa"/>
            </w:tcMar>
          </w:tcPr>
          <w:p w:rsidR="00597327" w:rsidRPr="00BD35CA" w:rsidRDefault="00597327" w:rsidP="00D67F8E">
            <w:pPr>
              <w:spacing w:after="0" w:line="240" w:lineRule="auto"/>
              <w:jc w:val="both"/>
              <w:rPr>
                <w:sz w:val="18"/>
                <w:szCs w:val="18"/>
              </w:rPr>
            </w:pPr>
          </w:p>
        </w:tc>
        <w:tc>
          <w:tcPr>
            <w:tcW w:w="1430" w:type="dxa"/>
            <w:gridSpan w:val="5"/>
            <w:shd w:val="clear" w:color="000000" w:fill="FFFFFF"/>
            <w:tcMar>
              <w:top w:w="0" w:type="dxa"/>
              <w:left w:w="38" w:type="dxa"/>
              <w:bottom w:w="0" w:type="dxa"/>
              <w:right w:w="38" w:type="dxa"/>
            </w:tcMar>
          </w:tcPr>
          <w:p w:rsidR="00597327" w:rsidRPr="00BD35CA" w:rsidRDefault="00597327" w:rsidP="00D67F8E">
            <w:pPr>
              <w:spacing w:after="0" w:line="240" w:lineRule="auto"/>
              <w:jc w:val="both"/>
              <w:rPr>
                <w:sz w:val="18"/>
                <w:szCs w:val="18"/>
              </w:rPr>
            </w:pPr>
          </w:p>
        </w:tc>
        <w:tc>
          <w:tcPr>
            <w:tcW w:w="625" w:type="dxa"/>
            <w:gridSpan w:val="5"/>
            <w:shd w:val="clear" w:color="000000" w:fill="FFFFFF"/>
            <w:tcMar>
              <w:top w:w="0" w:type="dxa"/>
              <w:left w:w="38" w:type="dxa"/>
              <w:bottom w:w="0" w:type="dxa"/>
              <w:right w:w="38" w:type="dxa"/>
            </w:tcMar>
          </w:tcPr>
          <w:p w:rsidR="00597327" w:rsidRPr="00BD35CA" w:rsidRDefault="00597327" w:rsidP="00D67F8E">
            <w:pPr>
              <w:spacing w:after="0" w:line="240" w:lineRule="auto"/>
              <w:jc w:val="both"/>
              <w:rPr>
                <w:sz w:val="18"/>
                <w:szCs w:val="18"/>
              </w:rPr>
            </w:pPr>
          </w:p>
        </w:tc>
        <w:tc>
          <w:tcPr>
            <w:tcW w:w="2924" w:type="dxa"/>
            <w:gridSpan w:val="4"/>
          </w:tcPr>
          <w:p w:rsidR="00597327" w:rsidRPr="00BD35CA" w:rsidRDefault="00597327" w:rsidP="00D67F8E">
            <w:pPr>
              <w:jc w:val="both"/>
            </w:pPr>
          </w:p>
        </w:tc>
      </w:tr>
      <w:tr w:rsidR="00597327" w:rsidTr="009F4F41">
        <w:trPr>
          <w:trHeight w:hRule="exact" w:val="2035"/>
        </w:trPr>
        <w:tc>
          <w:tcPr>
            <w:tcW w:w="9856" w:type="dxa"/>
            <w:gridSpan w:val="24"/>
            <w:shd w:val="clear" w:color="000000" w:fill="FFFFFF"/>
            <w:tcMar>
              <w:top w:w="0" w:type="dxa"/>
              <w:left w:w="38" w:type="dxa"/>
              <w:bottom w:w="0" w:type="dxa"/>
              <w:right w:w="38" w:type="dxa"/>
            </w:tcMar>
          </w:tcPr>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Προμήθεια, προσκόμιση επί τόπου και εγκατάσταση (σε σωλήνα, σε κανάλι, σε εσχάρα, σε οχετό, σε φορέα, σε μονωτήρες, μέσα στο έδαφος, κλπ.) καλωδίου με χάλκινους αγωγούς και μόνωση από πολυβινυλοχλωρίδιο (</w:t>
            </w:r>
            <w:r>
              <w:rPr>
                <w:rFonts w:ascii="Courier New" w:hAnsi="Courier New" w:cs="Courier New"/>
                <w:color w:val="000000"/>
                <w:sz w:val="18"/>
                <w:szCs w:val="18"/>
              </w:rPr>
              <w:t>PVC</w:t>
            </w:r>
            <w:r w:rsidRPr="00DB6378">
              <w:rPr>
                <w:rFonts w:ascii="Courier New" w:hAnsi="Courier New" w:cs="Courier New"/>
                <w:color w:val="000000"/>
                <w:sz w:val="18"/>
                <w:szCs w:val="18"/>
              </w:rPr>
              <w:t xml:space="preserve">), ονομαστικής τάσης 600 / 1000 </w:t>
            </w:r>
            <w:r>
              <w:rPr>
                <w:rFonts w:ascii="Courier New" w:hAnsi="Courier New" w:cs="Courier New"/>
                <w:color w:val="000000"/>
                <w:sz w:val="18"/>
                <w:szCs w:val="18"/>
              </w:rPr>
              <w:t>V</w:t>
            </w:r>
            <w:r w:rsidRPr="00DB6378">
              <w:rPr>
                <w:rFonts w:ascii="Courier New" w:hAnsi="Courier New" w:cs="Courier New"/>
                <w:color w:val="000000"/>
                <w:sz w:val="18"/>
                <w:szCs w:val="18"/>
              </w:rPr>
              <w:t xml:space="preserve"> τύπου </w:t>
            </w:r>
            <w:r>
              <w:rPr>
                <w:rFonts w:ascii="Courier New" w:hAnsi="Courier New" w:cs="Courier New"/>
                <w:color w:val="000000"/>
                <w:sz w:val="18"/>
                <w:szCs w:val="18"/>
              </w:rPr>
              <w:t>E</w:t>
            </w:r>
            <w:r w:rsidRPr="00DB6378">
              <w:rPr>
                <w:rFonts w:ascii="Courier New" w:hAnsi="Courier New" w:cs="Courier New"/>
                <w:color w:val="000000"/>
                <w:sz w:val="18"/>
                <w:szCs w:val="18"/>
              </w:rPr>
              <w:t>1</w:t>
            </w:r>
            <w:r>
              <w:rPr>
                <w:rFonts w:ascii="Courier New" w:hAnsi="Courier New" w:cs="Courier New"/>
                <w:color w:val="000000"/>
                <w:sz w:val="18"/>
                <w:szCs w:val="18"/>
              </w:rPr>
              <w:t>VV</w:t>
            </w:r>
            <w:r w:rsidRPr="00DB6378">
              <w:rPr>
                <w:rFonts w:ascii="Courier New" w:hAnsi="Courier New" w:cs="Courier New"/>
                <w:color w:val="000000"/>
                <w:sz w:val="18"/>
                <w:szCs w:val="18"/>
              </w:rPr>
              <w:t>-</w:t>
            </w:r>
            <w:r>
              <w:rPr>
                <w:rFonts w:ascii="Courier New" w:hAnsi="Courier New" w:cs="Courier New"/>
                <w:color w:val="000000"/>
                <w:sz w:val="18"/>
                <w:szCs w:val="18"/>
              </w:rPr>
              <w:t>U</w:t>
            </w:r>
            <w:r w:rsidRPr="00DB6378">
              <w:rPr>
                <w:rFonts w:ascii="Courier New" w:hAnsi="Courier New" w:cs="Courier New"/>
                <w:color w:val="000000"/>
                <w:sz w:val="18"/>
                <w:szCs w:val="18"/>
              </w:rPr>
              <w:t xml:space="preserve"> (μονόκλωνος αγωγός), </w:t>
            </w:r>
            <w:r>
              <w:rPr>
                <w:rFonts w:ascii="Courier New" w:hAnsi="Courier New" w:cs="Courier New"/>
                <w:color w:val="000000"/>
                <w:sz w:val="18"/>
                <w:szCs w:val="18"/>
              </w:rPr>
              <w:t>E</w:t>
            </w:r>
            <w:r w:rsidRPr="00DB6378">
              <w:rPr>
                <w:rFonts w:ascii="Courier New" w:hAnsi="Courier New" w:cs="Courier New"/>
                <w:color w:val="000000"/>
                <w:sz w:val="18"/>
                <w:szCs w:val="18"/>
              </w:rPr>
              <w:t>1</w:t>
            </w:r>
            <w:r>
              <w:rPr>
                <w:rFonts w:ascii="Courier New" w:hAnsi="Courier New" w:cs="Courier New"/>
                <w:color w:val="000000"/>
                <w:sz w:val="18"/>
                <w:szCs w:val="18"/>
              </w:rPr>
              <w:t>VV</w:t>
            </w:r>
            <w:r w:rsidRPr="00DB6378">
              <w:rPr>
                <w:rFonts w:ascii="Courier New" w:hAnsi="Courier New" w:cs="Courier New"/>
                <w:color w:val="000000"/>
                <w:sz w:val="18"/>
                <w:szCs w:val="18"/>
              </w:rPr>
              <w:t xml:space="preserve">- </w:t>
            </w:r>
            <w:r>
              <w:rPr>
                <w:rFonts w:ascii="Courier New" w:hAnsi="Courier New" w:cs="Courier New"/>
                <w:color w:val="000000"/>
                <w:sz w:val="18"/>
                <w:szCs w:val="18"/>
              </w:rPr>
              <w:t>R</w:t>
            </w:r>
            <w:r w:rsidRPr="00DB6378">
              <w:rPr>
                <w:rFonts w:ascii="Courier New" w:hAnsi="Courier New" w:cs="Courier New"/>
                <w:color w:val="000000"/>
                <w:sz w:val="18"/>
                <w:szCs w:val="18"/>
              </w:rPr>
              <w:t xml:space="preserve"> (πολύκλωνος αγωγός), </w:t>
            </w:r>
            <w:r>
              <w:rPr>
                <w:rFonts w:ascii="Courier New" w:hAnsi="Courier New" w:cs="Courier New"/>
                <w:color w:val="000000"/>
                <w:sz w:val="18"/>
                <w:szCs w:val="18"/>
              </w:rPr>
              <w:t>E</w:t>
            </w:r>
            <w:r w:rsidRPr="00DB6378">
              <w:rPr>
                <w:rFonts w:ascii="Courier New" w:hAnsi="Courier New" w:cs="Courier New"/>
                <w:color w:val="000000"/>
                <w:sz w:val="18"/>
                <w:szCs w:val="18"/>
              </w:rPr>
              <w:t>1</w:t>
            </w:r>
            <w:r>
              <w:rPr>
                <w:rFonts w:ascii="Courier New" w:hAnsi="Courier New" w:cs="Courier New"/>
                <w:color w:val="000000"/>
                <w:sz w:val="18"/>
                <w:szCs w:val="18"/>
              </w:rPr>
              <w:t>VV</w:t>
            </w:r>
            <w:r w:rsidRPr="00DB6378">
              <w:rPr>
                <w:rFonts w:ascii="Courier New" w:hAnsi="Courier New" w:cs="Courier New"/>
                <w:color w:val="000000"/>
                <w:sz w:val="18"/>
                <w:szCs w:val="18"/>
              </w:rPr>
              <w:t>-</w:t>
            </w:r>
            <w:r>
              <w:rPr>
                <w:rFonts w:ascii="Courier New" w:hAnsi="Courier New" w:cs="Courier New"/>
                <w:color w:val="000000"/>
                <w:sz w:val="18"/>
                <w:szCs w:val="18"/>
              </w:rPr>
              <w:t>S</w:t>
            </w:r>
            <w:r w:rsidRPr="00DB6378">
              <w:rPr>
                <w:rFonts w:ascii="Courier New" w:hAnsi="Courier New" w:cs="Courier New"/>
                <w:color w:val="000000"/>
                <w:sz w:val="18"/>
                <w:szCs w:val="18"/>
              </w:rPr>
              <w:t xml:space="preserve"> (πολύκλωνος αγωγός κυκλικού τομέα), περιλαμβανομένων των υλικών στήριξης, σύνδεσης και σήμανσης (ειδικά στηρίγματα, ακροδέκτες, μούφες, κασσιτεροκόλληση, ταινίες σημάνσεως, ατσαλίνες κλπ.) καθώς και των μετρήσεων και ελέγχων.</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Τιμή ανά τρέχον μέτρο (</w:t>
            </w:r>
            <w:r>
              <w:rPr>
                <w:rFonts w:ascii="Courier New" w:hAnsi="Courier New" w:cs="Courier New"/>
                <w:color w:val="000000"/>
                <w:sz w:val="18"/>
                <w:szCs w:val="18"/>
              </w:rPr>
              <w:t>m</w:t>
            </w:r>
            <w:r w:rsidRPr="00DB6378">
              <w:rPr>
                <w:rFonts w:ascii="Courier New" w:hAnsi="Courier New" w:cs="Courier New"/>
                <w:color w:val="000000"/>
                <w:sz w:val="18"/>
                <w:szCs w:val="18"/>
              </w:rPr>
              <w:t>) καλωδίου</w:t>
            </w:r>
          </w:p>
          <w:p w:rsidR="00597327" w:rsidRPr="00DB6378" w:rsidRDefault="00597327" w:rsidP="00D67F8E">
            <w:pPr>
              <w:spacing w:after="0" w:line="240" w:lineRule="auto"/>
              <w:jc w:val="both"/>
              <w:rPr>
                <w:sz w:val="18"/>
                <w:szCs w:val="18"/>
              </w:rPr>
            </w:pPr>
          </w:p>
          <w:p w:rsidR="00597327" w:rsidRDefault="00597327" w:rsidP="00D67F8E">
            <w:pPr>
              <w:spacing w:after="0" w:line="240" w:lineRule="auto"/>
              <w:jc w:val="both"/>
              <w:rPr>
                <w:sz w:val="18"/>
                <w:szCs w:val="18"/>
              </w:rPr>
            </w:pPr>
            <w:r>
              <w:rPr>
                <w:rFonts w:ascii="Courier New" w:hAnsi="Courier New" w:cs="Courier New"/>
                <w:color w:val="000000"/>
                <w:sz w:val="18"/>
                <w:szCs w:val="18"/>
              </w:rPr>
              <w:t>Διατομής 3 x 2,5 mm2</w:t>
            </w:r>
          </w:p>
        </w:tc>
      </w:tr>
      <w:tr w:rsidR="00597327" w:rsidTr="00154A17">
        <w:trPr>
          <w:trHeight w:hRule="exact" w:val="333"/>
        </w:trPr>
        <w:tc>
          <w:tcPr>
            <w:tcW w:w="674" w:type="dxa"/>
            <w:shd w:val="clear" w:color="000000" w:fill="FFFFFF"/>
            <w:tcMar>
              <w:top w:w="85"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Ευρώ</w:t>
            </w:r>
          </w:p>
        </w:tc>
        <w:tc>
          <w:tcPr>
            <w:tcW w:w="1341" w:type="dxa"/>
            <w:gridSpan w:val="2"/>
            <w:shd w:val="clear" w:color="000000" w:fill="FFFFFF"/>
            <w:tcMar>
              <w:top w:w="85" w:type="dxa"/>
              <w:left w:w="4"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(Αριθμητικά):</w:t>
            </w:r>
          </w:p>
        </w:tc>
        <w:tc>
          <w:tcPr>
            <w:tcW w:w="7841" w:type="dxa"/>
            <w:gridSpan w:val="21"/>
            <w:shd w:val="clear" w:color="000000" w:fill="FFFFFF"/>
            <w:tcMar>
              <w:top w:w="85"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4,60</w:t>
            </w:r>
          </w:p>
        </w:tc>
      </w:tr>
      <w:tr w:rsidR="00597327" w:rsidTr="00154A17">
        <w:trPr>
          <w:trHeight w:hRule="exact" w:val="555"/>
        </w:trPr>
        <w:tc>
          <w:tcPr>
            <w:tcW w:w="2015" w:type="dxa"/>
            <w:gridSpan w:val="3"/>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(Ολογράφως) :</w:t>
            </w:r>
          </w:p>
        </w:tc>
        <w:tc>
          <w:tcPr>
            <w:tcW w:w="7841" w:type="dxa"/>
            <w:gridSpan w:val="21"/>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τέσσερα και εξήντα λεπτά</w:t>
            </w:r>
          </w:p>
        </w:tc>
      </w:tr>
      <w:tr w:rsidR="00597327" w:rsidTr="00A7674D">
        <w:trPr>
          <w:trHeight w:hRule="exact" w:val="444"/>
        </w:trPr>
        <w:tc>
          <w:tcPr>
            <w:tcW w:w="674" w:type="dxa"/>
            <w:shd w:val="clear" w:color="000000" w:fill="FFFFFF"/>
            <w:tcMar>
              <w:top w:w="17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A.T.</w:t>
            </w:r>
          </w:p>
        </w:tc>
        <w:tc>
          <w:tcPr>
            <w:tcW w:w="9182" w:type="dxa"/>
            <w:gridSpan w:val="23"/>
            <w:shd w:val="clear" w:color="000000" w:fill="FFFFFF"/>
            <w:tcMar>
              <w:top w:w="170" w:type="dxa"/>
              <w:left w:w="38" w:type="dxa"/>
              <w:bottom w:w="0" w:type="dxa"/>
              <w:right w:w="38" w:type="dxa"/>
            </w:tcMar>
          </w:tcPr>
          <w:p w:rsidR="00597327" w:rsidRDefault="00464372" w:rsidP="00D67F8E">
            <w:pPr>
              <w:spacing w:after="0" w:line="240" w:lineRule="auto"/>
              <w:jc w:val="both"/>
              <w:rPr>
                <w:sz w:val="18"/>
                <w:szCs w:val="18"/>
              </w:rPr>
            </w:pPr>
            <w:r>
              <w:rPr>
                <w:rFonts w:ascii="Arial" w:hAnsi="Arial" w:cs="Arial"/>
                <w:b/>
                <w:color w:val="000000"/>
                <w:sz w:val="18"/>
                <w:szCs w:val="18"/>
              </w:rPr>
              <w:t>: 12</w:t>
            </w:r>
            <w:r w:rsidR="00131816" w:rsidRPr="00DB6378">
              <w:rPr>
                <w:rFonts w:ascii="Arial" w:hAnsi="Arial" w:cs="Arial"/>
                <w:b/>
                <w:color w:val="000000"/>
                <w:sz w:val="18"/>
                <w:szCs w:val="18"/>
              </w:rPr>
              <w:t xml:space="preserve"> Αγωγοί γυμνοί χάλκινοι, πολυκλωνοι διατομής 10 </w:t>
            </w:r>
            <w:r w:rsidR="00131816">
              <w:rPr>
                <w:rFonts w:ascii="Arial" w:hAnsi="Arial" w:cs="Arial"/>
                <w:b/>
                <w:color w:val="000000"/>
                <w:sz w:val="18"/>
                <w:szCs w:val="18"/>
              </w:rPr>
              <w:t>mm</w:t>
            </w:r>
            <w:r w:rsidR="00131816" w:rsidRPr="00DB6378">
              <w:rPr>
                <w:rFonts w:ascii="Arial" w:hAnsi="Arial" w:cs="Arial"/>
                <w:b/>
                <w:color w:val="000000"/>
                <w:sz w:val="18"/>
                <w:szCs w:val="18"/>
              </w:rPr>
              <w:t>²</w:t>
            </w:r>
          </w:p>
        </w:tc>
      </w:tr>
      <w:tr w:rsidR="00597327" w:rsidRPr="00BD35CA" w:rsidTr="00154A17">
        <w:trPr>
          <w:trHeight w:hRule="exact" w:val="277"/>
        </w:trPr>
        <w:tc>
          <w:tcPr>
            <w:tcW w:w="674" w:type="dxa"/>
          </w:tcPr>
          <w:p w:rsidR="00597327" w:rsidRPr="00DB6378" w:rsidRDefault="00597327" w:rsidP="00D67F8E">
            <w:pPr>
              <w:jc w:val="both"/>
            </w:pPr>
          </w:p>
        </w:tc>
        <w:tc>
          <w:tcPr>
            <w:tcW w:w="1341" w:type="dxa"/>
            <w:gridSpan w:val="2"/>
          </w:tcPr>
          <w:p w:rsidR="00597327" w:rsidRPr="00DB6378" w:rsidRDefault="00597327" w:rsidP="00D67F8E">
            <w:pPr>
              <w:jc w:val="both"/>
            </w:pPr>
          </w:p>
        </w:tc>
        <w:tc>
          <w:tcPr>
            <w:tcW w:w="509" w:type="dxa"/>
            <w:gridSpan w:val="3"/>
          </w:tcPr>
          <w:p w:rsidR="00597327" w:rsidRPr="00DB6378" w:rsidRDefault="00597327" w:rsidP="00D67F8E">
            <w:pPr>
              <w:jc w:val="both"/>
            </w:pPr>
          </w:p>
        </w:tc>
        <w:tc>
          <w:tcPr>
            <w:tcW w:w="2353" w:type="dxa"/>
            <w:gridSpan w:val="4"/>
            <w:shd w:val="clear" w:color="000000" w:fill="FFFFFF"/>
            <w:tcMar>
              <w:top w:w="0" w:type="dxa"/>
              <w:left w:w="38" w:type="dxa"/>
              <w:bottom w:w="0" w:type="dxa"/>
              <w:right w:w="38" w:type="dxa"/>
            </w:tcMar>
          </w:tcPr>
          <w:p w:rsidR="00597327" w:rsidRPr="00BD35CA" w:rsidRDefault="00597327" w:rsidP="00D67F8E">
            <w:pPr>
              <w:spacing w:after="0" w:line="240" w:lineRule="auto"/>
              <w:jc w:val="both"/>
              <w:rPr>
                <w:sz w:val="18"/>
                <w:szCs w:val="18"/>
              </w:rPr>
            </w:pPr>
          </w:p>
        </w:tc>
        <w:tc>
          <w:tcPr>
            <w:tcW w:w="1430" w:type="dxa"/>
            <w:gridSpan w:val="5"/>
            <w:shd w:val="clear" w:color="000000" w:fill="FFFFFF"/>
            <w:tcMar>
              <w:top w:w="0" w:type="dxa"/>
              <w:left w:w="38" w:type="dxa"/>
              <w:bottom w:w="0" w:type="dxa"/>
              <w:right w:w="38" w:type="dxa"/>
            </w:tcMar>
          </w:tcPr>
          <w:p w:rsidR="00597327" w:rsidRPr="00BD35CA" w:rsidRDefault="00597327" w:rsidP="00D67F8E">
            <w:pPr>
              <w:spacing w:after="0" w:line="240" w:lineRule="auto"/>
              <w:jc w:val="both"/>
              <w:rPr>
                <w:sz w:val="18"/>
                <w:szCs w:val="18"/>
              </w:rPr>
            </w:pPr>
          </w:p>
        </w:tc>
        <w:tc>
          <w:tcPr>
            <w:tcW w:w="625" w:type="dxa"/>
            <w:gridSpan w:val="5"/>
            <w:shd w:val="clear" w:color="000000" w:fill="FFFFFF"/>
            <w:tcMar>
              <w:top w:w="0" w:type="dxa"/>
              <w:left w:w="38" w:type="dxa"/>
              <w:bottom w:w="0" w:type="dxa"/>
              <w:right w:w="38" w:type="dxa"/>
            </w:tcMar>
          </w:tcPr>
          <w:p w:rsidR="00597327" w:rsidRPr="00BD35CA" w:rsidRDefault="00597327" w:rsidP="00D67F8E">
            <w:pPr>
              <w:spacing w:after="0" w:line="240" w:lineRule="auto"/>
              <w:jc w:val="both"/>
              <w:rPr>
                <w:sz w:val="18"/>
                <w:szCs w:val="18"/>
              </w:rPr>
            </w:pPr>
          </w:p>
        </w:tc>
        <w:tc>
          <w:tcPr>
            <w:tcW w:w="2924" w:type="dxa"/>
            <w:gridSpan w:val="4"/>
          </w:tcPr>
          <w:p w:rsidR="00597327" w:rsidRPr="00BD35CA" w:rsidRDefault="00597327" w:rsidP="00D67F8E">
            <w:pPr>
              <w:jc w:val="both"/>
            </w:pPr>
          </w:p>
        </w:tc>
      </w:tr>
      <w:tr w:rsidR="00597327" w:rsidRPr="00667BE0" w:rsidTr="009F4F41">
        <w:trPr>
          <w:trHeight w:hRule="exact" w:val="1544"/>
        </w:trPr>
        <w:tc>
          <w:tcPr>
            <w:tcW w:w="9856" w:type="dxa"/>
            <w:gridSpan w:val="24"/>
            <w:shd w:val="clear" w:color="000000" w:fill="FFFFFF"/>
            <w:tcMar>
              <w:top w:w="0" w:type="dxa"/>
              <w:left w:w="38" w:type="dxa"/>
              <w:bottom w:w="0" w:type="dxa"/>
              <w:right w:w="38" w:type="dxa"/>
            </w:tcMar>
          </w:tcPr>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Προμήθεια, προσκόμιση επί τόπου και εγκατάσταση γυμνού πολύκλωνου χάλκινου αγωγού, περιλαμβανομένων όλων των υλικών στήριξης, σύνδεσης και σήμανσης (ειδικά στηρίγματα, ακροδέκτες, πέδιλα, μούφες, κασσιτεροκόλληση, ταινίες σημάνσεως, ατσαλίνες κλπ.) καθώς και των μετρήσεων και ελέγχων.</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Τιμή ανά τρέχον μέτρο (</w:t>
            </w:r>
            <w:r>
              <w:rPr>
                <w:rFonts w:ascii="Courier New" w:hAnsi="Courier New" w:cs="Courier New"/>
                <w:color w:val="000000"/>
                <w:sz w:val="18"/>
                <w:szCs w:val="18"/>
              </w:rPr>
              <w:t>m</w:t>
            </w:r>
            <w:r w:rsidRPr="00DB6378">
              <w:rPr>
                <w:rFonts w:ascii="Courier New" w:hAnsi="Courier New" w:cs="Courier New"/>
                <w:color w:val="000000"/>
                <w:sz w:val="18"/>
                <w:szCs w:val="18"/>
              </w:rPr>
              <w:t>) γυμνού χάλκινου αγωγού</w:t>
            </w:r>
          </w:p>
        </w:tc>
      </w:tr>
      <w:tr w:rsidR="00597327" w:rsidTr="003C584E">
        <w:trPr>
          <w:trHeight w:hRule="exact" w:val="222"/>
        </w:trPr>
        <w:tc>
          <w:tcPr>
            <w:tcW w:w="9856" w:type="dxa"/>
            <w:gridSpan w:val="24"/>
            <w:shd w:val="clear" w:color="000000" w:fill="FFFFFF"/>
            <w:tcMar>
              <w:top w:w="0" w:type="dxa"/>
              <w:left w:w="38" w:type="dxa"/>
              <w:bottom w:w="0" w:type="dxa"/>
              <w:right w:w="38" w:type="dxa"/>
            </w:tcMar>
          </w:tcPr>
          <w:p w:rsidR="00597327" w:rsidRDefault="00597327" w:rsidP="00D67F8E">
            <w:pPr>
              <w:jc w:val="both"/>
            </w:pPr>
          </w:p>
        </w:tc>
      </w:tr>
      <w:tr w:rsidR="00597327" w:rsidTr="003C584E">
        <w:trPr>
          <w:trHeight w:hRule="exact" w:val="236"/>
        </w:trPr>
        <w:tc>
          <w:tcPr>
            <w:tcW w:w="9856" w:type="dxa"/>
            <w:gridSpan w:val="24"/>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r>
              <w:rPr>
                <w:rFonts w:ascii="Courier New" w:hAnsi="Courier New" w:cs="Courier New"/>
                <w:color w:val="000000"/>
                <w:sz w:val="18"/>
                <w:szCs w:val="18"/>
              </w:rPr>
              <w:t>διατομής 10 mm</w:t>
            </w:r>
          </w:p>
        </w:tc>
      </w:tr>
      <w:tr w:rsidR="00597327" w:rsidTr="00154A17">
        <w:trPr>
          <w:trHeight w:hRule="exact" w:val="333"/>
        </w:trPr>
        <w:tc>
          <w:tcPr>
            <w:tcW w:w="674" w:type="dxa"/>
            <w:shd w:val="clear" w:color="000000" w:fill="FFFFFF"/>
            <w:tcMar>
              <w:top w:w="85"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Ευρώ</w:t>
            </w:r>
          </w:p>
        </w:tc>
        <w:tc>
          <w:tcPr>
            <w:tcW w:w="1341" w:type="dxa"/>
            <w:gridSpan w:val="2"/>
            <w:shd w:val="clear" w:color="000000" w:fill="FFFFFF"/>
            <w:tcMar>
              <w:top w:w="85" w:type="dxa"/>
              <w:left w:w="4"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(Αριθμητικά):</w:t>
            </w:r>
          </w:p>
        </w:tc>
        <w:tc>
          <w:tcPr>
            <w:tcW w:w="7841" w:type="dxa"/>
            <w:gridSpan w:val="21"/>
            <w:shd w:val="clear" w:color="000000" w:fill="FFFFFF"/>
            <w:tcMar>
              <w:top w:w="85"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3,40</w:t>
            </w:r>
          </w:p>
        </w:tc>
      </w:tr>
      <w:tr w:rsidR="00597327" w:rsidTr="00154A17">
        <w:trPr>
          <w:trHeight w:hRule="exact" w:val="555"/>
        </w:trPr>
        <w:tc>
          <w:tcPr>
            <w:tcW w:w="2015" w:type="dxa"/>
            <w:gridSpan w:val="3"/>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(Ολογράφως) :</w:t>
            </w:r>
          </w:p>
        </w:tc>
        <w:tc>
          <w:tcPr>
            <w:tcW w:w="7841" w:type="dxa"/>
            <w:gridSpan w:val="21"/>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τρία και σαράντα λεπτά</w:t>
            </w:r>
          </w:p>
        </w:tc>
      </w:tr>
      <w:tr w:rsidR="00597327" w:rsidTr="00A7674D">
        <w:trPr>
          <w:trHeight w:hRule="exact" w:val="444"/>
        </w:trPr>
        <w:tc>
          <w:tcPr>
            <w:tcW w:w="674" w:type="dxa"/>
            <w:shd w:val="clear" w:color="000000" w:fill="FFFFFF"/>
            <w:tcMar>
              <w:top w:w="17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A.T.</w:t>
            </w:r>
          </w:p>
        </w:tc>
        <w:tc>
          <w:tcPr>
            <w:tcW w:w="9182" w:type="dxa"/>
            <w:gridSpan w:val="23"/>
            <w:shd w:val="clear" w:color="000000" w:fill="FFFFFF"/>
            <w:tcMar>
              <w:top w:w="170" w:type="dxa"/>
              <w:left w:w="38" w:type="dxa"/>
              <w:bottom w:w="0" w:type="dxa"/>
              <w:right w:w="38" w:type="dxa"/>
            </w:tcMar>
          </w:tcPr>
          <w:p w:rsidR="00597327" w:rsidRDefault="00464372" w:rsidP="00D67F8E">
            <w:pPr>
              <w:spacing w:after="0" w:line="240" w:lineRule="auto"/>
              <w:jc w:val="both"/>
              <w:rPr>
                <w:sz w:val="18"/>
                <w:szCs w:val="18"/>
              </w:rPr>
            </w:pPr>
            <w:r>
              <w:rPr>
                <w:rFonts w:ascii="Arial" w:hAnsi="Arial" w:cs="Arial"/>
                <w:b/>
                <w:color w:val="000000"/>
                <w:sz w:val="18"/>
                <w:szCs w:val="18"/>
              </w:rPr>
              <w:t>: 13</w:t>
            </w:r>
            <w:r w:rsidR="00131816">
              <w:rPr>
                <w:rFonts w:ascii="Arial" w:hAnsi="Arial" w:cs="Arial"/>
                <w:b/>
                <w:color w:val="000000"/>
                <w:sz w:val="18"/>
                <w:szCs w:val="18"/>
              </w:rPr>
              <w:t xml:space="preserve"> Μεταλλική περίφραξη</w:t>
            </w:r>
          </w:p>
        </w:tc>
      </w:tr>
      <w:tr w:rsidR="00597327" w:rsidTr="00154A17">
        <w:trPr>
          <w:trHeight w:hRule="exact" w:val="277"/>
        </w:trPr>
        <w:tc>
          <w:tcPr>
            <w:tcW w:w="674" w:type="dxa"/>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1850" w:type="dxa"/>
            <w:gridSpan w:val="5"/>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2353" w:type="dxa"/>
            <w:gridSpan w:val="4"/>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1430" w:type="dxa"/>
            <w:gridSpan w:val="5"/>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625" w:type="dxa"/>
            <w:gridSpan w:val="5"/>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2924" w:type="dxa"/>
            <w:gridSpan w:val="4"/>
          </w:tcPr>
          <w:p w:rsidR="00597327" w:rsidRDefault="00597327" w:rsidP="00D67F8E">
            <w:pPr>
              <w:jc w:val="both"/>
            </w:pPr>
          </w:p>
        </w:tc>
      </w:tr>
      <w:tr w:rsidR="00597327" w:rsidRPr="00667BE0" w:rsidTr="00175F13">
        <w:trPr>
          <w:trHeight w:hRule="exact" w:val="5171"/>
        </w:trPr>
        <w:tc>
          <w:tcPr>
            <w:tcW w:w="9856" w:type="dxa"/>
            <w:gridSpan w:val="24"/>
            <w:shd w:val="clear" w:color="000000" w:fill="FFFFFF"/>
            <w:tcMar>
              <w:top w:w="0" w:type="dxa"/>
              <w:left w:w="38" w:type="dxa"/>
              <w:bottom w:w="0" w:type="dxa"/>
              <w:right w:w="38" w:type="dxa"/>
            </w:tcMar>
          </w:tcPr>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lastRenderedPageBreak/>
              <w:t>Προμήθεια, προσκόμιση επί τόπου και εγκατάσταση</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Ενδεικτικές Διαστάσεις</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xml:space="preserve">Μήκος 1560 </w:t>
            </w:r>
            <w:r>
              <w:rPr>
                <w:rFonts w:ascii="Courier New" w:hAnsi="Courier New" w:cs="Courier New"/>
                <w:color w:val="000000"/>
                <w:sz w:val="18"/>
                <w:szCs w:val="18"/>
              </w:rPr>
              <w:t>mm</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xml:space="preserve">Πλάτος 60 </w:t>
            </w:r>
            <w:r>
              <w:rPr>
                <w:rFonts w:ascii="Courier New" w:hAnsi="Courier New" w:cs="Courier New"/>
                <w:color w:val="000000"/>
                <w:sz w:val="18"/>
                <w:szCs w:val="18"/>
              </w:rPr>
              <w:t>mm</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xml:space="preserve">Ύψος 1000 </w:t>
            </w:r>
            <w:r>
              <w:rPr>
                <w:rFonts w:ascii="Courier New" w:hAnsi="Courier New" w:cs="Courier New"/>
                <w:color w:val="000000"/>
                <w:sz w:val="18"/>
                <w:szCs w:val="18"/>
              </w:rPr>
              <w:t>mm</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Η περίφραξη θα αποτελείται από :</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Δύο (2) βάσεις στήριξης,</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Ένα (1) μεταλλικό πλαίσιο.</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Περιγραφή</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Η περίφραξη θα στηρίζεται σε δύο κοιλοδοκούς 60Χ60</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και ύψους 1000</w:t>
            </w:r>
            <w:r>
              <w:rPr>
                <w:rFonts w:ascii="Courier New" w:hAnsi="Courier New" w:cs="Courier New"/>
                <w:color w:val="000000"/>
                <w:sz w:val="18"/>
                <w:szCs w:val="18"/>
              </w:rPr>
              <w:t>mm</w:t>
            </w:r>
            <w:r w:rsidRPr="00DB6378">
              <w:rPr>
                <w:rFonts w:ascii="Courier New" w:hAnsi="Courier New" w:cs="Courier New"/>
                <w:color w:val="000000"/>
                <w:sz w:val="18"/>
                <w:szCs w:val="18"/>
              </w:rPr>
              <w:t>. Πάνω στις κοιλοδοκούς και σε απόσταση 50</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από το έδαφος, θα συγκολλάται το πλαίσιο συνολικού ύψους 860</w:t>
            </w:r>
            <w:r>
              <w:rPr>
                <w:rFonts w:ascii="Courier New" w:hAnsi="Courier New" w:cs="Courier New"/>
                <w:color w:val="000000"/>
                <w:sz w:val="18"/>
                <w:szCs w:val="18"/>
              </w:rPr>
              <w:t>mm</w:t>
            </w:r>
            <w:r w:rsidRPr="00DB6378">
              <w:rPr>
                <w:rFonts w:ascii="Courier New" w:hAnsi="Courier New" w:cs="Courier New"/>
                <w:color w:val="000000"/>
                <w:sz w:val="18"/>
                <w:szCs w:val="18"/>
              </w:rPr>
              <w:t>. Το πλαίσιο θα αποτελείται από δύο οριζόντιες σιδερένιες δοκούς 60Χ4</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και μήκους 1440</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και δεκατέσσερις κάθετες σιδηροσωλήνες Φ19</w:t>
            </w:r>
            <w:r>
              <w:rPr>
                <w:rFonts w:ascii="Courier New" w:hAnsi="Courier New" w:cs="Courier New"/>
                <w:color w:val="000000"/>
                <w:sz w:val="18"/>
                <w:szCs w:val="18"/>
              </w:rPr>
              <w:t>mm</w:t>
            </w:r>
            <w:r w:rsidRPr="00DB6378">
              <w:rPr>
                <w:rFonts w:ascii="Courier New" w:hAnsi="Courier New" w:cs="Courier New"/>
                <w:color w:val="000000"/>
                <w:sz w:val="18"/>
                <w:szCs w:val="18"/>
              </w:rPr>
              <w:t>, τοποθετημένες σε σταθερές αποστάσεις μεταξύ τους.</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Όλα τα μεταλλικά στοιχεία της περίφραξης θα είναι κατασκευασμένα από γαλβανισμένο εν θερμώ χάλυβα.</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Η κατασκευή θα είναι σχεδιασμένη έτσι ώστε να μην παρουσιάζει κινδύνους παγίδευσης οποιουδήποτε μέρους του σώματος, σύμφωνα με το ευρωπαϊκό πρότυπο ΕΝ 1176 για την ασφάλεια στις παιδικές χαρές.</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Περιλαμβάνονται όλα τα υλικά και μικρουλικά για την πλήρη τοποθέτηση της περίφραξης καθώς και χρωματισμοί όπου κρίνεται αναγκαίο απο την μελέτη.</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Τιμή ανά τρέχον μέτρο (</w:t>
            </w:r>
            <w:r>
              <w:rPr>
                <w:rFonts w:ascii="Courier New" w:hAnsi="Courier New" w:cs="Courier New"/>
                <w:color w:val="000000"/>
                <w:sz w:val="18"/>
                <w:szCs w:val="18"/>
              </w:rPr>
              <w:t>m</w:t>
            </w:r>
            <w:r w:rsidRPr="00DB6378">
              <w:rPr>
                <w:rFonts w:ascii="Courier New" w:hAnsi="Courier New" w:cs="Courier New"/>
                <w:color w:val="000000"/>
                <w:sz w:val="18"/>
                <w:szCs w:val="18"/>
              </w:rPr>
              <w:t>)</w:t>
            </w:r>
          </w:p>
        </w:tc>
      </w:tr>
      <w:tr w:rsidR="00597327" w:rsidTr="00154A17">
        <w:trPr>
          <w:trHeight w:hRule="exact" w:val="333"/>
        </w:trPr>
        <w:tc>
          <w:tcPr>
            <w:tcW w:w="674" w:type="dxa"/>
            <w:shd w:val="clear" w:color="000000" w:fill="FFFFFF"/>
            <w:tcMar>
              <w:top w:w="85"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Ευρώ</w:t>
            </w:r>
          </w:p>
        </w:tc>
        <w:tc>
          <w:tcPr>
            <w:tcW w:w="1341" w:type="dxa"/>
            <w:gridSpan w:val="2"/>
            <w:shd w:val="clear" w:color="000000" w:fill="FFFFFF"/>
            <w:tcMar>
              <w:top w:w="85" w:type="dxa"/>
              <w:left w:w="4"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(Αριθμητικά):</w:t>
            </w:r>
          </w:p>
        </w:tc>
        <w:tc>
          <w:tcPr>
            <w:tcW w:w="7841" w:type="dxa"/>
            <w:gridSpan w:val="21"/>
            <w:shd w:val="clear" w:color="000000" w:fill="FFFFFF"/>
            <w:tcMar>
              <w:top w:w="85"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42,00</w:t>
            </w:r>
          </w:p>
        </w:tc>
      </w:tr>
      <w:tr w:rsidR="00597327" w:rsidTr="00154A17">
        <w:trPr>
          <w:trHeight w:hRule="exact" w:val="555"/>
        </w:trPr>
        <w:tc>
          <w:tcPr>
            <w:tcW w:w="2015" w:type="dxa"/>
            <w:gridSpan w:val="3"/>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(Ολογράφως) :</w:t>
            </w:r>
          </w:p>
        </w:tc>
        <w:tc>
          <w:tcPr>
            <w:tcW w:w="7841" w:type="dxa"/>
            <w:gridSpan w:val="21"/>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σαράντα δύο</w:t>
            </w:r>
          </w:p>
        </w:tc>
      </w:tr>
      <w:tr w:rsidR="00597327" w:rsidTr="00A7674D">
        <w:trPr>
          <w:trHeight w:hRule="exact" w:val="444"/>
        </w:trPr>
        <w:tc>
          <w:tcPr>
            <w:tcW w:w="674" w:type="dxa"/>
            <w:shd w:val="clear" w:color="000000" w:fill="FFFFFF"/>
            <w:tcMar>
              <w:top w:w="17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A.T.</w:t>
            </w:r>
          </w:p>
        </w:tc>
        <w:tc>
          <w:tcPr>
            <w:tcW w:w="9182" w:type="dxa"/>
            <w:gridSpan w:val="23"/>
            <w:shd w:val="clear" w:color="000000" w:fill="FFFFFF"/>
            <w:tcMar>
              <w:top w:w="170" w:type="dxa"/>
              <w:left w:w="38" w:type="dxa"/>
              <w:bottom w:w="0" w:type="dxa"/>
              <w:right w:w="38" w:type="dxa"/>
            </w:tcMar>
          </w:tcPr>
          <w:p w:rsidR="00597327" w:rsidRDefault="00464372" w:rsidP="00D67F8E">
            <w:pPr>
              <w:spacing w:after="0" w:line="240" w:lineRule="auto"/>
              <w:jc w:val="both"/>
              <w:rPr>
                <w:sz w:val="18"/>
                <w:szCs w:val="18"/>
              </w:rPr>
            </w:pPr>
            <w:r>
              <w:rPr>
                <w:rFonts w:ascii="Arial" w:hAnsi="Arial" w:cs="Arial"/>
                <w:b/>
                <w:color w:val="000000"/>
                <w:sz w:val="18"/>
                <w:szCs w:val="18"/>
              </w:rPr>
              <w:t>: 14</w:t>
            </w:r>
            <w:r w:rsidR="00131816">
              <w:rPr>
                <w:rFonts w:ascii="Arial" w:hAnsi="Arial" w:cs="Arial"/>
                <w:b/>
                <w:color w:val="000000"/>
                <w:sz w:val="18"/>
                <w:szCs w:val="18"/>
              </w:rPr>
              <w:t xml:space="preserve">  Μεταλλική δίφυλλη πόρτα περίφραξης</w:t>
            </w:r>
          </w:p>
        </w:tc>
      </w:tr>
      <w:tr w:rsidR="00597327" w:rsidTr="00154A17">
        <w:trPr>
          <w:trHeight w:hRule="exact" w:val="277"/>
        </w:trPr>
        <w:tc>
          <w:tcPr>
            <w:tcW w:w="674" w:type="dxa"/>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1850" w:type="dxa"/>
            <w:gridSpan w:val="5"/>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2353" w:type="dxa"/>
            <w:gridSpan w:val="4"/>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1430" w:type="dxa"/>
            <w:gridSpan w:val="5"/>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625" w:type="dxa"/>
            <w:gridSpan w:val="5"/>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2924" w:type="dxa"/>
            <w:gridSpan w:val="4"/>
          </w:tcPr>
          <w:p w:rsidR="00597327" w:rsidRDefault="00597327" w:rsidP="00D67F8E">
            <w:pPr>
              <w:jc w:val="both"/>
            </w:pPr>
          </w:p>
        </w:tc>
      </w:tr>
      <w:tr w:rsidR="00597327" w:rsidRPr="00667BE0" w:rsidTr="00B57808">
        <w:trPr>
          <w:trHeight w:hRule="exact" w:val="5372"/>
        </w:trPr>
        <w:tc>
          <w:tcPr>
            <w:tcW w:w="9856" w:type="dxa"/>
            <w:gridSpan w:val="24"/>
            <w:shd w:val="clear" w:color="000000" w:fill="FFFFFF"/>
            <w:tcMar>
              <w:top w:w="0" w:type="dxa"/>
              <w:left w:w="38" w:type="dxa"/>
              <w:bottom w:w="0" w:type="dxa"/>
              <w:right w:w="38" w:type="dxa"/>
            </w:tcMar>
          </w:tcPr>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Προμήθεια, προσκόμιση επί τόπου και εγκατάσταση</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Ενδεικτικες Διαστάσεις</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xml:space="preserve">Μήκος 2000 </w:t>
            </w:r>
            <w:r>
              <w:rPr>
                <w:rFonts w:ascii="Courier New" w:hAnsi="Courier New" w:cs="Courier New"/>
                <w:color w:val="000000"/>
                <w:sz w:val="18"/>
                <w:szCs w:val="18"/>
              </w:rPr>
              <w:t>mm</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xml:space="preserve">Πλάτος 60 </w:t>
            </w:r>
            <w:r>
              <w:rPr>
                <w:rFonts w:ascii="Courier New" w:hAnsi="Courier New" w:cs="Courier New"/>
                <w:color w:val="000000"/>
                <w:sz w:val="18"/>
                <w:szCs w:val="18"/>
              </w:rPr>
              <w:t>mm</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xml:space="preserve">Ύψος 1000 </w:t>
            </w:r>
            <w:r>
              <w:rPr>
                <w:rFonts w:ascii="Courier New" w:hAnsi="Courier New" w:cs="Courier New"/>
                <w:color w:val="000000"/>
                <w:sz w:val="18"/>
                <w:szCs w:val="18"/>
              </w:rPr>
              <w:t>mm</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Η πόρτα της περίφραξη θα αποτελείται από :</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Δύο (2) βάσεις στήριξης,</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Δύο (2) ανοιγόμενα μεταλλικά πλαίσια.</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Περιγραφή</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Το κάθε φύλλο της πόρτας θα στηρίζεται σε μία κοιλοδοκό διατομής 60Χ60</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και ύψους 1000</w:t>
            </w:r>
            <w:r>
              <w:rPr>
                <w:rFonts w:ascii="Courier New" w:hAnsi="Courier New" w:cs="Courier New"/>
                <w:color w:val="000000"/>
                <w:sz w:val="18"/>
                <w:szCs w:val="18"/>
              </w:rPr>
              <w:t>mm</w:t>
            </w:r>
            <w:r w:rsidRPr="00DB6378">
              <w:rPr>
                <w:rFonts w:ascii="Courier New" w:hAnsi="Courier New" w:cs="Courier New"/>
                <w:color w:val="000000"/>
                <w:sz w:val="18"/>
                <w:szCs w:val="18"/>
              </w:rPr>
              <w:t>. Πάνω στις κοιλοδοκούς και σε κατάλληλες θέσεις, θα συγκολλώνται μεντεσέδες βαρέως τύπου για την ανάρτηση του φύλλου. Το κάθε ανοιγόμενο πλαίσιο θα αποτελείται από δύο οριζόντιες σιδερένιες λάμες 60Χ4</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και μήκους 940</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και οκτώ κάθετες σιδηροσωλήνες Φ19</w:t>
            </w:r>
            <w:r>
              <w:rPr>
                <w:rFonts w:ascii="Courier New" w:hAnsi="Courier New" w:cs="Courier New"/>
                <w:color w:val="000000"/>
                <w:sz w:val="18"/>
                <w:szCs w:val="18"/>
              </w:rPr>
              <w:t>mm</w:t>
            </w:r>
            <w:r w:rsidRPr="00DB6378">
              <w:rPr>
                <w:rFonts w:ascii="Courier New" w:hAnsi="Courier New" w:cs="Courier New"/>
                <w:color w:val="000000"/>
                <w:sz w:val="18"/>
                <w:szCs w:val="18"/>
              </w:rPr>
              <w:t>, τοποθετημένες σε σταθερές αποστάσεις μεταξύ τους.</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Όλα τα μεταλλικά στοιχεία της πόρτας θα είναι κατασκευασμένα από γαλβανισμένο εν θερμώ χάλυβα.</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Η κατασκευή θα είναι σχεδιασμένη έτσι ώστε να μην παρουσιάζει κινδύνους παγίδευσης οποιουδήποτε μέρους του σώματος, σύμφωνα με το ευρωπαϊκό πρότυπο ΕΝ 1176 για την ασφάλεια στις παιδικές χαρές.</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Περιλαμβάνονται όλα τα υλικά και μικρουλικά για την πλήρη τοποθέτηση της πόρτας καθώς και χρωματισμοί όπου κρίνεται αναγκαίο απο την μελέτη.</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Τιμή ανά τρέχον μέτρο (</w:t>
            </w:r>
            <w:r>
              <w:rPr>
                <w:rFonts w:ascii="Courier New" w:hAnsi="Courier New" w:cs="Courier New"/>
                <w:color w:val="000000"/>
                <w:sz w:val="18"/>
                <w:szCs w:val="18"/>
              </w:rPr>
              <w:t>m</w:t>
            </w:r>
            <w:r w:rsidRPr="00DB6378">
              <w:rPr>
                <w:rFonts w:ascii="Courier New" w:hAnsi="Courier New" w:cs="Courier New"/>
                <w:color w:val="000000"/>
                <w:sz w:val="18"/>
                <w:szCs w:val="18"/>
              </w:rPr>
              <w:t>)</w:t>
            </w:r>
          </w:p>
        </w:tc>
      </w:tr>
      <w:tr w:rsidR="00597327" w:rsidTr="00154A17">
        <w:trPr>
          <w:trHeight w:hRule="exact" w:val="333"/>
        </w:trPr>
        <w:tc>
          <w:tcPr>
            <w:tcW w:w="674" w:type="dxa"/>
            <w:shd w:val="clear" w:color="000000" w:fill="FFFFFF"/>
            <w:tcMar>
              <w:top w:w="85"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Ευρώ</w:t>
            </w:r>
          </w:p>
        </w:tc>
        <w:tc>
          <w:tcPr>
            <w:tcW w:w="1341" w:type="dxa"/>
            <w:gridSpan w:val="2"/>
            <w:shd w:val="clear" w:color="000000" w:fill="FFFFFF"/>
            <w:tcMar>
              <w:top w:w="85" w:type="dxa"/>
              <w:left w:w="4"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(Αριθμητικά):</w:t>
            </w:r>
          </w:p>
        </w:tc>
        <w:tc>
          <w:tcPr>
            <w:tcW w:w="7841" w:type="dxa"/>
            <w:gridSpan w:val="21"/>
            <w:shd w:val="clear" w:color="000000" w:fill="FFFFFF"/>
            <w:tcMar>
              <w:top w:w="85"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100,00</w:t>
            </w:r>
          </w:p>
        </w:tc>
      </w:tr>
      <w:tr w:rsidR="00597327" w:rsidTr="00154A17">
        <w:trPr>
          <w:trHeight w:hRule="exact" w:val="555"/>
        </w:trPr>
        <w:tc>
          <w:tcPr>
            <w:tcW w:w="2015" w:type="dxa"/>
            <w:gridSpan w:val="3"/>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(Ολογράφως) :</w:t>
            </w:r>
          </w:p>
        </w:tc>
        <w:tc>
          <w:tcPr>
            <w:tcW w:w="7841" w:type="dxa"/>
            <w:gridSpan w:val="21"/>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εκατό</w:t>
            </w:r>
          </w:p>
        </w:tc>
      </w:tr>
      <w:tr w:rsidR="00597327" w:rsidTr="00A7674D">
        <w:trPr>
          <w:trHeight w:hRule="exact" w:val="444"/>
        </w:trPr>
        <w:tc>
          <w:tcPr>
            <w:tcW w:w="674" w:type="dxa"/>
            <w:shd w:val="clear" w:color="000000" w:fill="FFFFFF"/>
            <w:tcMar>
              <w:top w:w="17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A.T.</w:t>
            </w:r>
          </w:p>
        </w:tc>
        <w:tc>
          <w:tcPr>
            <w:tcW w:w="9182" w:type="dxa"/>
            <w:gridSpan w:val="23"/>
            <w:shd w:val="clear" w:color="000000" w:fill="FFFFFF"/>
            <w:tcMar>
              <w:top w:w="170" w:type="dxa"/>
              <w:left w:w="38" w:type="dxa"/>
              <w:bottom w:w="0" w:type="dxa"/>
              <w:right w:w="38" w:type="dxa"/>
            </w:tcMar>
          </w:tcPr>
          <w:p w:rsidR="00597327" w:rsidRDefault="00464372" w:rsidP="00D67F8E">
            <w:pPr>
              <w:spacing w:after="0" w:line="240" w:lineRule="auto"/>
              <w:jc w:val="both"/>
              <w:rPr>
                <w:sz w:val="18"/>
                <w:szCs w:val="18"/>
              </w:rPr>
            </w:pPr>
            <w:r>
              <w:rPr>
                <w:rFonts w:ascii="Arial" w:hAnsi="Arial" w:cs="Arial"/>
                <w:b/>
                <w:color w:val="000000"/>
                <w:sz w:val="18"/>
                <w:szCs w:val="18"/>
              </w:rPr>
              <w:t>: 15</w:t>
            </w:r>
            <w:r w:rsidR="00131816" w:rsidRPr="00DB6378">
              <w:rPr>
                <w:rFonts w:ascii="Arial" w:hAnsi="Arial" w:cs="Arial"/>
                <w:b/>
                <w:color w:val="000000"/>
                <w:sz w:val="18"/>
                <w:szCs w:val="18"/>
              </w:rPr>
              <w:t xml:space="preserve"> Ελαστικό δάπεδο απορρόφησης κρούσεων για κρίσιμο ύψος πτώσεις 1600</w:t>
            </w:r>
            <w:r w:rsidR="00131816">
              <w:rPr>
                <w:rFonts w:ascii="Arial" w:hAnsi="Arial" w:cs="Arial"/>
                <w:b/>
                <w:color w:val="000000"/>
                <w:sz w:val="18"/>
                <w:szCs w:val="18"/>
              </w:rPr>
              <w:t>mm</w:t>
            </w:r>
          </w:p>
        </w:tc>
      </w:tr>
      <w:tr w:rsidR="00597327" w:rsidTr="00154A17">
        <w:trPr>
          <w:trHeight w:hRule="exact" w:val="277"/>
        </w:trPr>
        <w:tc>
          <w:tcPr>
            <w:tcW w:w="674" w:type="dxa"/>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1850" w:type="dxa"/>
            <w:gridSpan w:val="5"/>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2353" w:type="dxa"/>
            <w:gridSpan w:val="4"/>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1430" w:type="dxa"/>
            <w:gridSpan w:val="5"/>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625" w:type="dxa"/>
            <w:gridSpan w:val="5"/>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2924" w:type="dxa"/>
            <w:gridSpan w:val="4"/>
          </w:tcPr>
          <w:p w:rsidR="00597327" w:rsidRDefault="00597327" w:rsidP="00D67F8E">
            <w:pPr>
              <w:jc w:val="both"/>
            </w:pPr>
          </w:p>
        </w:tc>
      </w:tr>
      <w:tr w:rsidR="00597327" w:rsidRPr="00667BE0" w:rsidTr="003C584E">
        <w:trPr>
          <w:trHeight w:hRule="exact" w:val="7086"/>
        </w:trPr>
        <w:tc>
          <w:tcPr>
            <w:tcW w:w="9856" w:type="dxa"/>
            <w:gridSpan w:val="24"/>
            <w:shd w:val="clear" w:color="000000" w:fill="FFFFFF"/>
            <w:tcMar>
              <w:top w:w="0" w:type="dxa"/>
              <w:left w:w="38" w:type="dxa"/>
              <w:bottom w:w="0" w:type="dxa"/>
              <w:right w:w="38" w:type="dxa"/>
            </w:tcMar>
          </w:tcPr>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lastRenderedPageBreak/>
              <w:t>Προμήθεια, προσκόμιση επί τόπου και εγκατάσταση</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Τεχνικά χαρακτηριστικά</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Ενδεικτικό Μήκος</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xml:space="preserve">500 </w:t>
            </w:r>
            <w:r>
              <w:rPr>
                <w:rFonts w:ascii="Courier New" w:hAnsi="Courier New" w:cs="Courier New"/>
                <w:color w:val="000000"/>
                <w:sz w:val="18"/>
                <w:szCs w:val="18"/>
              </w:rPr>
              <w:t>mm</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Ενδεικτικό Πλάτος</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xml:space="preserve">500 </w:t>
            </w:r>
            <w:r>
              <w:rPr>
                <w:rFonts w:ascii="Courier New" w:hAnsi="Courier New" w:cs="Courier New"/>
                <w:color w:val="000000"/>
                <w:sz w:val="18"/>
                <w:szCs w:val="18"/>
              </w:rPr>
              <w:t>mm</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Κρίσιμο ύψος πτώσης</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1600</w:t>
            </w:r>
            <w:r>
              <w:rPr>
                <w:rFonts w:ascii="Courier New" w:hAnsi="Courier New" w:cs="Courier New"/>
                <w:color w:val="000000"/>
                <w:sz w:val="18"/>
                <w:szCs w:val="18"/>
              </w:rPr>
              <w:t>mm</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Περιγραφή</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Το δάπεδο απορρόφησης κρούσης θα συντίθεται από τετράγωνα πλακίδια ενδεικτικών διαστάσεων 500</w:t>
            </w:r>
            <w:r>
              <w:rPr>
                <w:rFonts w:ascii="Courier New" w:hAnsi="Courier New" w:cs="Courier New"/>
                <w:color w:val="000000"/>
                <w:sz w:val="18"/>
                <w:szCs w:val="18"/>
              </w:rPr>
              <w:t>x</w:t>
            </w:r>
            <w:r w:rsidRPr="00DB6378">
              <w:rPr>
                <w:rFonts w:ascii="Courier New" w:hAnsi="Courier New" w:cs="Courier New"/>
                <w:color w:val="000000"/>
                <w:sz w:val="18"/>
                <w:szCs w:val="18"/>
              </w:rPr>
              <w:t>500</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 Τα πλακίδια θα έχουν εξεταστεί από εγκεκριμένο φορέα πιστοποίησης σύμφωνα με τις μεθόδους που καθορίζονται στο Ευρωπαϊκό Πρότυπο ΕΝ1177:2008 και φέρουν πιστοποίηση σύμφωνα με το ΕΝ1176-1:2008 για κρίσιμο ύψος πτώσης 1600</w:t>
            </w:r>
            <w:r>
              <w:rPr>
                <w:rFonts w:ascii="Courier New" w:hAnsi="Courier New" w:cs="Courier New"/>
                <w:color w:val="000000"/>
                <w:sz w:val="18"/>
                <w:szCs w:val="18"/>
              </w:rPr>
              <w:t>mm</w:t>
            </w:r>
            <w:r w:rsidRPr="00DB6378">
              <w:rPr>
                <w:rFonts w:ascii="Courier New" w:hAnsi="Courier New" w:cs="Courier New"/>
                <w:color w:val="000000"/>
                <w:sz w:val="18"/>
                <w:szCs w:val="18"/>
              </w:rPr>
              <w:t>.</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Θα κατασκευάζονται εξ’ ολοκλήρου από μείγμα χρωματισμένων, ανακυκλωμένων κόκκων καουτσούκ και κόλλας πολυουρεθάνης, συμπιεσμένων σε θερμή πρέσα με χρήση ειδικού καλουπιού. Οι πλάκες θα είναι ομοιογενείς και χρωματισμένες ομοιόμορφα σε όλη τη μάζα τους. Στο κάτω μέρος θα φέρουν ειδικά διαμορφωμένες προεξοχές και αυλακώσεις για τη δίοδο των νερών της βροχής. Οι προεξοχές θα έχουν δύο μορφές, σφαιρικές και τραπεζοειδείς και τοποθετούνται εναλλάξ σε σειρές δημιουργώντας πλέγμα για την ίση κατανομή της δύναμης κρούσης.</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Γενικά με την τοποθέτηση των  πλακιδίων ασφαλείας θα πρέπει να εξασφαλίζεται ότι δε θα δημιουργείται ανισοσταθμία με τον περιβάλλοντα χώρο προς αποφυγή ατυχημάτων.</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Τιμή ανά τετραγωνικό μέτρο (</w:t>
            </w:r>
            <w:r>
              <w:rPr>
                <w:rFonts w:ascii="Courier New" w:hAnsi="Courier New" w:cs="Courier New"/>
                <w:color w:val="000000"/>
                <w:sz w:val="18"/>
                <w:szCs w:val="18"/>
              </w:rPr>
              <w:t>m</w:t>
            </w:r>
            <w:r w:rsidRPr="00DB6378">
              <w:rPr>
                <w:rFonts w:ascii="Courier New" w:hAnsi="Courier New" w:cs="Courier New"/>
                <w:color w:val="000000"/>
                <w:sz w:val="18"/>
                <w:szCs w:val="18"/>
              </w:rPr>
              <w:t>2)</w:t>
            </w:r>
          </w:p>
        </w:tc>
      </w:tr>
      <w:tr w:rsidR="00597327" w:rsidTr="00154A17">
        <w:trPr>
          <w:trHeight w:hRule="exact" w:val="333"/>
        </w:trPr>
        <w:tc>
          <w:tcPr>
            <w:tcW w:w="674" w:type="dxa"/>
            <w:shd w:val="clear" w:color="000000" w:fill="FFFFFF"/>
            <w:tcMar>
              <w:top w:w="85" w:type="dxa"/>
              <w:left w:w="38" w:type="dxa"/>
              <w:bottom w:w="0" w:type="dxa"/>
              <w:right w:w="38" w:type="dxa"/>
            </w:tcMar>
          </w:tcPr>
          <w:p w:rsidR="00597327" w:rsidRDefault="00597327" w:rsidP="00D67F8E">
            <w:pPr>
              <w:spacing w:after="0" w:line="240" w:lineRule="auto"/>
              <w:jc w:val="both"/>
              <w:rPr>
                <w:rFonts w:ascii="Arial" w:hAnsi="Arial" w:cs="Arial"/>
                <w:b/>
                <w:color w:val="000000"/>
                <w:sz w:val="18"/>
                <w:szCs w:val="18"/>
              </w:rPr>
            </w:pPr>
          </w:p>
          <w:p w:rsidR="00597327" w:rsidRDefault="00597327" w:rsidP="00D67F8E">
            <w:pPr>
              <w:spacing w:after="0" w:line="240" w:lineRule="auto"/>
              <w:jc w:val="both"/>
              <w:rPr>
                <w:rFonts w:ascii="Arial" w:hAnsi="Arial" w:cs="Arial"/>
                <w:b/>
                <w:color w:val="000000"/>
                <w:sz w:val="18"/>
                <w:szCs w:val="18"/>
              </w:rPr>
            </w:pPr>
          </w:p>
          <w:p w:rsidR="00597327" w:rsidRDefault="00597327" w:rsidP="00D67F8E">
            <w:pPr>
              <w:spacing w:after="0" w:line="240" w:lineRule="auto"/>
              <w:jc w:val="both"/>
              <w:rPr>
                <w:sz w:val="18"/>
                <w:szCs w:val="18"/>
              </w:rPr>
            </w:pPr>
            <w:r>
              <w:rPr>
                <w:rFonts w:ascii="Arial" w:hAnsi="Arial" w:cs="Arial"/>
                <w:b/>
                <w:color w:val="000000"/>
                <w:sz w:val="18"/>
                <w:szCs w:val="18"/>
              </w:rPr>
              <w:t>Ευρώ</w:t>
            </w:r>
          </w:p>
        </w:tc>
        <w:tc>
          <w:tcPr>
            <w:tcW w:w="1341" w:type="dxa"/>
            <w:gridSpan w:val="2"/>
            <w:shd w:val="clear" w:color="000000" w:fill="FFFFFF"/>
            <w:tcMar>
              <w:top w:w="85" w:type="dxa"/>
              <w:left w:w="4"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(Αριθμητικά):</w:t>
            </w:r>
          </w:p>
        </w:tc>
        <w:tc>
          <w:tcPr>
            <w:tcW w:w="7841" w:type="dxa"/>
            <w:gridSpan w:val="21"/>
            <w:shd w:val="clear" w:color="000000" w:fill="FFFFFF"/>
            <w:tcMar>
              <w:top w:w="85"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37,00</w:t>
            </w:r>
          </w:p>
        </w:tc>
      </w:tr>
      <w:tr w:rsidR="00597327" w:rsidTr="00154A17">
        <w:trPr>
          <w:trHeight w:hRule="exact" w:val="555"/>
        </w:trPr>
        <w:tc>
          <w:tcPr>
            <w:tcW w:w="2015" w:type="dxa"/>
            <w:gridSpan w:val="3"/>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(Ολογράφως) :</w:t>
            </w:r>
          </w:p>
        </w:tc>
        <w:tc>
          <w:tcPr>
            <w:tcW w:w="7841" w:type="dxa"/>
            <w:gridSpan w:val="21"/>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τριάντα επτά</w:t>
            </w:r>
          </w:p>
        </w:tc>
      </w:tr>
      <w:tr w:rsidR="00597327" w:rsidTr="00131816">
        <w:trPr>
          <w:trHeight w:hRule="exact" w:val="1031"/>
        </w:trPr>
        <w:tc>
          <w:tcPr>
            <w:tcW w:w="674" w:type="dxa"/>
            <w:shd w:val="clear" w:color="000000" w:fill="FFFFFF"/>
            <w:tcMar>
              <w:top w:w="17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A.T.</w:t>
            </w:r>
          </w:p>
        </w:tc>
        <w:tc>
          <w:tcPr>
            <w:tcW w:w="9182" w:type="dxa"/>
            <w:gridSpan w:val="23"/>
            <w:shd w:val="clear" w:color="000000" w:fill="FFFFFF"/>
            <w:tcMar>
              <w:top w:w="170" w:type="dxa"/>
              <w:left w:w="38" w:type="dxa"/>
              <w:bottom w:w="0" w:type="dxa"/>
              <w:right w:w="38" w:type="dxa"/>
            </w:tcMar>
          </w:tcPr>
          <w:p w:rsidR="00597327" w:rsidRDefault="00464372" w:rsidP="00D67F8E">
            <w:pPr>
              <w:spacing w:after="0" w:line="240" w:lineRule="auto"/>
              <w:jc w:val="both"/>
              <w:rPr>
                <w:sz w:val="18"/>
                <w:szCs w:val="18"/>
              </w:rPr>
            </w:pPr>
            <w:r>
              <w:rPr>
                <w:rFonts w:ascii="Arial" w:hAnsi="Arial" w:cs="Arial"/>
                <w:b/>
                <w:color w:val="000000"/>
                <w:sz w:val="18"/>
                <w:szCs w:val="18"/>
              </w:rPr>
              <w:t>: 16</w:t>
            </w:r>
            <w:r w:rsidR="00131816">
              <w:rPr>
                <w:rFonts w:ascii="Arial" w:hAnsi="Arial" w:cs="Arial"/>
                <w:b/>
                <w:color w:val="000000"/>
                <w:sz w:val="18"/>
                <w:szCs w:val="18"/>
              </w:rPr>
              <w:t xml:space="preserve"> </w:t>
            </w:r>
            <w:r w:rsidR="00131816" w:rsidRPr="00DB6378">
              <w:rPr>
                <w:rFonts w:ascii="Arial" w:hAnsi="Arial" w:cs="Arial"/>
                <w:b/>
                <w:color w:val="000000"/>
                <w:sz w:val="18"/>
                <w:szCs w:val="18"/>
              </w:rPr>
              <w:t xml:space="preserve">Προμήθεια, μεταφορά επί τόπου, διάστρωση και συμπύκνωση σκυροδέματος με χρήση αντλίας ή πυργογερανού  για κατασκευές από σκυρόδεμα κατηγορίας </w:t>
            </w:r>
            <w:r w:rsidR="00131816">
              <w:rPr>
                <w:rFonts w:ascii="Arial" w:hAnsi="Arial" w:cs="Arial"/>
                <w:b/>
                <w:color w:val="000000"/>
                <w:sz w:val="18"/>
                <w:szCs w:val="18"/>
              </w:rPr>
              <w:t>C</w:t>
            </w:r>
            <w:r w:rsidR="00131816" w:rsidRPr="00DB6378">
              <w:rPr>
                <w:rFonts w:ascii="Arial" w:hAnsi="Arial" w:cs="Arial"/>
                <w:b/>
                <w:color w:val="000000"/>
                <w:sz w:val="18"/>
                <w:szCs w:val="18"/>
              </w:rPr>
              <w:t>12/15</w:t>
            </w:r>
          </w:p>
        </w:tc>
      </w:tr>
      <w:tr w:rsidR="00597327" w:rsidRPr="00667BE0" w:rsidTr="003C584E">
        <w:trPr>
          <w:trHeight w:hRule="exact" w:val="3562"/>
        </w:trPr>
        <w:tc>
          <w:tcPr>
            <w:tcW w:w="9856" w:type="dxa"/>
            <w:gridSpan w:val="24"/>
            <w:shd w:val="clear" w:color="000000" w:fill="FFFFFF"/>
            <w:tcMar>
              <w:top w:w="0" w:type="dxa"/>
              <w:left w:w="38" w:type="dxa"/>
              <w:bottom w:w="0" w:type="dxa"/>
              <w:right w:w="38" w:type="dxa"/>
            </w:tcMar>
          </w:tcPr>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Παραγωγή ή προμήθεια και μεταφορά επί τόπου του έργου σκυροδέματος οποιασδήποτε κατηγορίας ή ποιότητος, σύμφωνα με τις διατάξεις του Κανονισμού Τεχνολογίας Σκυροδέματος (ΚΤΣ), με την διάστρωση με χρήση αντλίας σκυροδέματος ή πυργογερανού και την συμπύκνωση αυτού επί των καλουπιών ή/και λοιπών επιφανειών υποδοχής σκυροδέματος, χωρίς την δαπάνη κατασκευής των καλουπιών, σύμφωνα με</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την μελέτη του έργου,και τις ΕΤΕΠ:</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01-01-01-00 "Παραγωγή και μεταφορά σκυροδέματος",</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01-01-02-00 "Διάστρωση σκυροδέματος",</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01-01-03-00 "Συντήρηση σκυροδέματος",</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01-01-04-00 "Εργοταξιακά συγκροτήματα παραγωγής σκυροδέματος",</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01-01-05-00 "Δονητική συμπύκνωση σκυροδέματος",</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01-01-07-00 "Σκυροδετήσεις ογκωδών κατασκευών".</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Επισημαίνεται ότι απαγορεύεται αυστηρά η προσθήκη νερού στο σκυρόδεμα επί τόπου</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του έργου. Επίσης απαγορεύεται η χρήση του σκυροδέματος μετά την παρέλευση 90</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λεπτών από την ανάμιξη, εκτός εάν εφαρμοσθούν επιβραδυντικά πρόσθετα με βάση</w:t>
            </w:r>
          </w:p>
        </w:tc>
      </w:tr>
      <w:tr w:rsidR="00597327" w:rsidRPr="00667BE0" w:rsidTr="003C584E">
        <w:trPr>
          <w:trHeight w:hRule="exact" w:val="8629"/>
        </w:trPr>
        <w:tc>
          <w:tcPr>
            <w:tcW w:w="9856" w:type="dxa"/>
            <w:gridSpan w:val="24"/>
            <w:shd w:val="clear" w:color="000000" w:fill="FFFFFF"/>
            <w:tcMar>
              <w:top w:w="0" w:type="dxa"/>
              <w:left w:w="38" w:type="dxa"/>
              <w:bottom w:w="0" w:type="dxa"/>
              <w:right w:w="38" w:type="dxa"/>
            </w:tcMar>
          </w:tcPr>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lastRenderedPageBreak/>
              <w:t>ειδική μελέτη συνθέσεως.</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Στην τιμή περιλαμβάνονται:</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α.Η προμήθεια, η μεταφορά από οποιαδήποτε απόσταση στη θέση εκτέλεσης του έργου, του σκυροδέματος εφόσον πρόκειται για εργοστασιακό σκυρόδεμα ή η προμήθεια, φορτοεκφόρτωση όλων των απαιτούμενων υλικών (αδρανών, τσιμέντων, νερού) για την παρασκευή του σκυροδέματος, εφόσον το σκυρόδεμα παρασκευάζεται στο εργοτάξιο (εργοταξιακό σκυρόδεμα), οι σταλίες των αυτοκινήτων μεταφοράς αδρανών υλικών και σκυροδέματος, η παρασκευή το μίγματος και η μεταφορά του σκυροδέματος στο εργοτάξιο προς διάστρωση.</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Επισημαίνεται ότι στην τιμή ανά κατηγορία σκυροδέματος συμπεριλαμβάνεται η δαπάνη της εκάστοτε απαιτούμενης ποσότητας τσιμέντου για την επίτευξη των προβλεπομένων χαρακτηριστικών (αντοχής, εργασίμου κλπ) υπό την εφαρμοζόμενη κοκκομετρική διαβάθμιση των αδρανών κατά περίπτωση. Σε ουδεμία περίπτωση επιμετράται ιδιαίτερα η ενσωματούμενη ποσότητα τσιμέντου στο σκυρόδεμα.</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xml:space="preserve">Η απαιτούμενη κοκκομετρική διαβάθμιση των αδρανών και η περιεκτικότητα σε τσιμέντο για την επίτευξη της ζητούμενης χαρακτηριστικής αντοχής του σκυροδέματος καθορίζεται εργαστηριακά με δαπάνη του </w:t>
            </w:r>
            <w:r>
              <w:rPr>
                <w:rFonts w:ascii="Courier New" w:hAnsi="Courier New" w:cs="Courier New"/>
                <w:color w:val="000000"/>
                <w:sz w:val="18"/>
                <w:szCs w:val="18"/>
              </w:rPr>
              <w:t>A</w:t>
            </w:r>
            <w:r w:rsidRPr="00DB6378">
              <w:rPr>
                <w:rFonts w:ascii="Courier New" w:hAnsi="Courier New" w:cs="Courier New"/>
                <w:color w:val="000000"/>
                <w:sz w:val="18"/>
                <w:szCs w:val="18"/>
              </w:rPr>
              <w:t>ναδόχου.</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β.Τα πάσης φύσεως πρόσθετα (πλήν ρευστοποιητικών και επιβραδυντικών πήξεως) που προβλέπονται από την εγκεκριμένη, κατά περίπτωση, μελέτη συνθέσεως, επιμετρώνται και πληρώνονται ιδιαιτέρως.</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γ.Η δαπάνη χρήσεως δονητών μάζας ή/και επιφανείας και η διαμόρφωση της άνω στάθμης των σκυροδοτουμένων στοιχείων (τελικής ή προσωρινής), σύμφωνα με τα καθοριζόμενα στην μελέτη του έργου αναφορικά με την ποιότητα και τις ανοχές του τελειώματος.</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δ.Συμπεριλαμβάνεται επίσης ανηγμένη η δαπάνη σταλίας των οχημάτων μεταφοράς του σκυροδέματος (βαρέλας), η δαπάνη μετάβασης επί τόπου, στησίματος και επιστροφής της πρέσσας σκυροδέματος και η περισυλλογή, φόρτωση και απομάκρυνση τυχόν υπερχειλίσεων σκυροδέματος από την θέση σκυροδέτησης.</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ε.Δεν συμπεριλαμβάνεται η πρόσθετη επεξεργασία διαμόρφωσης δαπέδων ειδικών απαιτήσεων (λ.χ. βιομηχανικό δάπεδο).</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Οι τιμές έχουν εφαρμογή σε πάσης φύσεως κατασκευές από σκυρόδεμα, εκτός από κελύφη, αψίδες και τρούλους.</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Επιμέτρηση ανά κυβικό μέτρο κατασκευασθέντος στοιχείου από σκυρόδεμα, σύμφωνα με τις προβλεπόμενες από την μελέτη διαστάσεις.</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xml:space="preserve">Για κατασκευές από σκυρόδεμα κατηγορίας </w:t>
            </w:r>
            <w:r>
              <w:rPr>
                <w:rFonts w:ascii="Courier New" w:hAnsi="Courier New" w:cs="Courier New"/>
                <w:color w:val="000000"/>
                <w:sz w:val="18"/>
                <w:szCs w:val="18"/>
              </w:rPr>
              <w:t>C</w:t>
            </w:r>
            <w:r w:rsidRPr="00DB6378">
              <w:rPr>
                <w:rFonts w:ascii="Courier New" w:hAnsi="Courier New" w:cs="Courier New"/>
                <w:color w:val="000000"/>
                <w:sz w:val="18"/>
                <w:szCs w:val="18"/>
              </w:rPr>
              <w:t>12/15.</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Τιμή ανά κυβικό μέτρο (</w:t>
            </w:r>
            <w:r>
              <w:rPr>
                <w:rFonts w:ascii="Courier New" w:hAnsi="Courier New" w:cs="Courier New"/>
                <w:color w:val="000000"/>
                <w:sz w:val="18"/>
                <w:szCs w:val="18"/>
              </w:rPr>
              <w:t>m</w:t>
            </w:r>
            <w:r w:rsidRPr="00DB6378">
              <w:rPr>
                <w:rFonts w:ascii="Courier New" w:hAnsi="Courier New" w:cs="Courier New"/>
                <w:color w:val="000000"/>
                <w:sz w:val="18"/>
                <w:szCs w:val="18"/>
              </w:rPr>
              <w:t>3).</w:t>
            </w:r>
          </w:p>
        </w:tc>
      </w:tr>
      <w:tr w:rsidR="00597327" w:rsidTr="00154A17">
        <w:trPr>
          <w:trHeight w:hRule="exact" w:val="333"/>
        </w:trPr>
        <w:tc>
          <w:tcPr>
            <w:tcW w:w="674" w:type="dxa"/>
            <w:shd w:val="clear" w:color="000000" w:fill="FFFFFF"/>
            <w:tcMar>
              <w:top w:w="85"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Ευρώ</w:t>
            </w:r>
          </w:p>
        </w:tc>
        <w:tc>
          <w:tcPr>
            <w:tcW w:w="1341" w:type="dxa"/>
            <w:gridSpan w:val="2"/>
            <w:shd w:val="clear" w:color="000000" w:fill="FFFFFF"/>
            <w:tcMar>
              <w:top w:w="85" w:type="dxa"/>
              <w:left w:w="4"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(Αριθμητικά):</w:t>
            </w:r>
          </w:p>
        </w:tc>
        <w:tc>
          <w:tcPr>
            <w:tcW w:w="7841" w:type="dxa"/>
            <w:gridSpan w:val="21"/>
            <w:shd w:val="clear" w:color="000000" w:fill="FFFFFF"/>
            <w:tcMar>
              <w:top w:w="85"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84,00</w:t>
            </w:r>
          </w:p>
        </w:tc>
      </w:tr>
      <w:tr w:rsidR="00597327" w:rsidTr="00154A17">
        <w:trPr>
          <w:trHeight w:hRule="exact" w:val="555"/>
        </w:trPr>
        <w:tc>
          <w:tcPr>
            <w:tcW w:w="2015" w:type="dxa"/>
            <w:gridSpan w:val="3"/>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(Ολογράφως) :</w:t>
            </w:r>
          </w:p>
        </w:tc>
        <w:tc>
          <w:tcPr>
            <w:tcW w:w="7841" w:type="dxa"/>
            <w:gridSpan w:val="21"/>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ογδόντα τέσσερα</w:t>
            </w:r>
          </w:p>
        </w:tc>
      </w:tr>
      <w:tr w:rsidR="00597327" w:rsidTr="00A7674D">
        <w:trPr>
          <w:trHeight w:hRule="exact" w:val="444"/>
        </w:trPr>
        <w:tc>
          <w:tcPr>
            <w:tcW w:w="674" w:type="dxa"/>
            <w:shd w:val="clear" w:color="000000" w:fill="FFFFFF"/>
            <w:tcMar>
              <w:top w:w="17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A.T.</w:t>
            </w:r>
          </w:p>
        </w:tc>
        <w:tc>
          <w:tcPr>
            <w:tcW w:w="9182" w:type="dxa"/>
            <w:gridSpan w:val="23"/>
            <w:shd w:val="clear" w:color="000000" w:fill="FFFFFF"/>
            <w:tcMar>
              <w:top w:w="170" w:type="dxa"/>
              <w:left w:w="38" w:type="dxa"/>
              <w:bottom w:w="0" w:type="dxa"/>
              <w:right w:w="38" w:type="dxa"/>
            </w:tcMar>
          </w:tcPr>
          <w:p w:rsidR="00597327" w:rsidRDefault="00464372" w:rsidP="00D67F8E">
            <w:pPr>
              <w:spacing w:after="0" w:line="240" w:lineRule="auto"/>
              <w:jc w:val="both"/>
              <w:rPr>
                <w:rFonts w:ascii="Arial" w:hAnsi="Arial" w:cs="Arial"/>
                <w:b/>
                <w:color w:val="000000"/>
                <w:sz w:val="18"/>
                <w:szCs w:val="18"/>
              </w:rPr>
            </w:pPr>
            <w:r>
              <w:rPr>
                <w:rFonts w:ascii="Arial" w:hAnsi="Arial" w:cs="Arial"/>
                <w:b/>
                <w:color w:val="000000"/>
                <w:sz w:val="18"/>
                <w:szCs w:val="18"/>
              </w:rPr>
              <w:t>: 17</w:t>
            </w:r>
            <w:r w:rsidR="00131816">
              <w:rPr>
                <w:rFonts w:ascii="Arial" w:hAnsi="Arial" w:cs="Arial"/>
                <w:b/>
                <w:color w:val="000000"/>
                <w:sz w:val="18"/>
                <w:szCs w:val="18"/>
              </w:rPr>
              <w:t xml:space="preserve"> </w:t>
            </w:r>
            <w:r w:rsidR="00131816" w:rsidRPr="00DB6378">
              <w:rPr>
                <w:rFonts w:ascii="Arial" w:hAnsi="Arial" w:cs="Arial"/>
                <w:b/>
                <w:color w:val="000000"/>
                <w:sz w:val="18"/>
                <w:szCs w:val="18"/>
              </w:rPr>
              <w:t xml:space="preserve">Χαλύβδινοι οπλισμοί σκυροδέματος, Δομικά πλέγματα </w:t>
            </w:r>
            <w:r w:rsidR="00131816">
              <w:rPr>
                <w:rFonts w:ascii="Arial" w:hAnsi="Arial" w:cs="Arial"/>
                <w:b/>
                <w:color w:val="000000"/>
                <w:sz w:val="18"/>
                <w:szCs w:val="18"/>
              </w:rPr>
              <w:t>B</w:t>
            </w:r>
            <w:r w:rsidR="00131816" w:rsidRPr="00DB6378">
              <w:rPr>
                <w:rFonts w:ascii="Arial" w:hAnsi="Arial" w:cs="Arial"/>
                <w:b/>
                <w:color w:val="000000"/>
                <w:sz w:val="18"/>
                <w:szCs w:val="18"/>
              </w:rPr>
              <w:t>500</w:t>
            </w:r>
            <w:r w:rsidR="00131816">
              <w:rPr>
                <w:rFonts w:ascii="Arial" w:hAnsi="Arial" w:cs="Arial"/>
                <w:b/>
                <w:color w:val="000000"/>
                <w:sz w:val="18"/>
                <w:szCs w:val="18"/>
              </w:rPr>
              <w:t>C</w:t>
            </w:r>
          </w:p>
          <w:p w:rsidR="00597327" w:rsidRDefault="00597327" w:rsidP="00D67F8E">
            <w:pPr>
              <w:spacing w:after="0" w:line="240" w:lineRule="auto"/>
              <w:jc w:val="both"/>
              <w:rPr>
                <w:rFonts w:ascii="Arial" w:hAnsi="Arial" w:cs="Arial"/>
                <w:b/>
                <w:color w:val="000000"/>
                <w:sz w:val="18"/>
                <w:szCs w:val="18"/>
              </w:rPr>
            </w:pPr>
          </w:p>
          <w:p w:rsidR="00597327" w:rsidRDefault="00597327" w:rsidP="00D67F8E">
            <w:pPr>
              <w:spacing w:after="0" w:line="240" w:lineRule="auto"/>
              <w:jc w:val="both"/>
              <w:rPr>
                <w:rFonts w:ascii="Arial" w:hAnsi="Arial" w:cs="Arial"/>
                <w:b/>
                <w:color w:val="000000"/>
                <w:sz w:val="18"/>
                <w:szCs w:val="18"/>
              </w:rPr>
            </w:pPr>
          </w:p>
          <w:p w:rsidR="00597327" w:rsidRDefault="00597327" w:rsidP="00D67F8E">
            <w:pPr>
              <w:spacing w:after="0" w:line="240" w:lineRule="auto"/>
              <w:jc w:val="both"/>
              <w:rPr>
                <w:rFonts w:ascii="Arial" w:hAnsi="Arial" w:cs="Arial"/>
                <w:b/>
                <w:color w:val="000000"/>
                <w:sz w:val="18"/>
                <w:szCs w:val="18"/>
              </w:rPr>
            </w:pPr>
          </w:p>
          <w:p w:rsidR="00597327" w:rsidRDefault="00597327" w:rsidP="00D67F8E">
            <w:pPr>
              <w:spacing w:after="0" w:line="240" w:lineRule="auto"/>
              <w:jc w:val="both"/>
              <w:rPr>
                <w:rFonts w:ascii="Arial" w:hAnsi="Arial" w:cs="Arial"/>
                <w:b/>
                <w:color w:val="000000"/>
                <w:sz w:val="18"/>
                <w:szCs w:val="18"/>
              </w:rPr>
            </w:pPr>
          </w:p>
          <w:p w:rsidR="00597327" w:rsidRDefault="00597327" w:rsidP="00D67F8E">
            <w:pPr>
              <w:spacing w:after="0" w:line="240" w:lineRule="auto"/>
              <w:jc w:val="both"/>
              <w:rPr>
                <w:rFonts w:ascii="Arial" w:hAnsi="Arial" w:cs="Arial"/>
                <w:b/>
                <w:color w:val="000000"/>
                <w:sz w:val="18"/>
                <w:szCs w:val="18"/>
              </w:rPr>
            </w:pPr>
          </w:p>
          <w:p w:rsidR="00597327" w:rsidRDefault="00597327" w:rsidP="00D67F8E">
            <w:pPr>
              <w:spacing w:after="0" w:line="240" w:lineRule="auto"/>
              <w:jc w:val="both"/>
              <w:rPr>
                <w:rFonts w:ascii="Arial" w:hAnsi="Arial" w:cs="Arial"/>
                <w:b/>
                <w:color w:val="000000"/>
                <w:sz w:val="18"/>
                <w:szCs w:val="18"/>
              </w:rPr>
            </w:pPr>
          </w:p>
          <w:p w:rsidR="00597327" w:rsidRDefault="00597327" w:rsidP="00D67F8E">
            <w:pPr>
              <w:spacing w:after="0" w:line="240" w:lineRule="auto"/>
              <w:jc w:val="both"/>
              <w:rPr>
                <w:rFonts w:ascii="Arial" w:hAnsi="Arial" w:cs="Arial"/>
                <w:b/>
                <w:color w:val="000000"/>
                <w:sz w:val="18"/>
                <w:szCs w:val="18"/>
              </w:rPr>
            </w:pPr>
          </w:p>
          <w:p w:rsidR="00597327" w:rsidRDefault="00597327" w:rsidP="00D67F8E">
            <w:pPr>
              <w:spacing w:after="0" w:line="240" w:lineRule="auto"/>
              <w:jc w:val="both"/>
              <w:rPr>
                <w:rFonts w:ascii="Arial" w:hAnsi="Arial" w:cs="Arial"/>
                <w:b/>
                <w:color w:val="000000"/>
                <w:sz w:val="18"/>
                <w:szCs w:val="18"/>
              </w:rPr>
            </w:pPr>
          </w:p>
          <w:p w:rsidR="00597327" w:rsidRDefault="00597327" w:rsidP="00D67F8E">
            <w:pPr>
              <w:spacing w:after="0" w:line="240" w:lineRule="auto"/>
              <w:jc w:val="both"/>
              <w:rPr>
                <w:rFonts w:ascii="Arial" w:hAnsi="Arial" w:cs="Arial"/>
                <w:b/>
                <w:color w:val="000000"/>
                <w:sz w:val="18"/>
                <w:szCs w:val="18"/>
              </w:rPr>
            </w:pPr>
          </w:p>
          <w:p w:rsidR="00597327" w:rsidRDefault="00597327" w:rsidP="00D67F8E">
            <w:pPr>
              <w:spacing w:after="0" w:line="240" w:lineRule="auto"/>
              <w:jc w:val="both"/>
              <w:rPr>
                <w:rFonts w:ascii="Arial" w:hAnsi="Arial" w:cs="Arial"/>
                <w:b/>
                <w:color w:val="000000"/>
                <w:sz w:val="18"/>
                <w:szCs w:val="18"/>
              </w:rPr>
            </w:pPr>
          </w:p>
          <w:p w:rsidR="00597327" w:rsidRDefault="00597327" w:rsidP="00D67F8E">
            <w:pPr>
              <w:spacing w:after="0" w:line="240" w:lineRule="auto"/>
              <w:jc w:val="both"/>
              <w:rPr>
                <w:rFonts w:ascii="Arial" w:hAnsi="Arial" w:cs="Arial"/>
                <w:b/>
                <w:color w:val="000000"/>
                <w:sz w:val="18"/>
                <w:szCs w:val="18"/>
              </w:rPr>
            </w:pPr>
          </w:p>
          <w:p w:rsidR="00597327" w:rsidRDefault="00597327" w:rsidP="00D67F8E">
            <w:pPr>
              <w:spacing w:after="0" w:line="240" w:lineRule="auto"/>
              <w:jc w:val="both"/>
              <w:rPr>
                <w:rFonts w:ascii="Arial" w:hAnsi="Arial" w:cs="Arial"/>
                <w:b/>
                <w:color w:val="000000"/>
                <w:sz w:val="18"/>
                <w:szCs w:val="18"/>
              </w:rPr>
            </w:pPr>
          </w:p>
          <w:p w:rsidR="00597327" w:rsidRDefault="00597327" w:rsidP="00D67F8E">
            <w:pPr>
              <w:spacing w:after="0" w:line="240" w:lineRule="auto"/>
              <w:jc w:val="both"/>
              <w:rPr>
                <w:rFonts w:ascii="Arial" w:hAnsi="Arial" w:cs="Arial"/>
                <w:b/>
                <w:color w:val="000000"/>
                <w:sz w:val="18"/>
                <w:szCs w:val="18"/>
              </w:rPr>
            </w:pPr>
          </w:p>
          <w:p w:rsidR="00597327" w:rsidRDefault="00597327" w:rsidP="00D67F8E">
            <w:pPr>
              <w:spacing w:after="0" w:line="240" w:lineRule="auto"/>
              <w:jc w:val="both"/>
              <w:rPr>
                <w:rFonts w:ascii="Arial" w:hAnsi="Arial" w:cs="Arial"/>
                <w:b/>
                <w:color w:val="000000"/>
                <w:sz w:val="18"/>
                <w:szCs w:val="18"/>
              </w:rPr>
            </w:pPr>
          </w:p>
          <w:p w:rsidR="00597327" w:rsidRDefault="00597327" w:rsidP="00D67F8E">
            <w:pPr>
              <w:spacing w:after="0" w:line="240" w:lineRule="auto"/>
              <w:jc w:val="both"/>
              <w:rPr>
                <w:rFonts w:ascii="Arial" w:hAnsi="Arial" w:cs="Arial"/>
                <w:b/>
                <w:color w:val="000000"/>
                <w:sz w:val="18"/>
                <w:szCs w:val="18"/>
              </w:rPr>
            </w:pPr>
          </w:p>
          <w:p w:rsidR="00597327" w:rsidRPr="00667BE0" w:rsidRDefault="00597327" w:rsidP="00D67F8E">
            <w:pPr>
              <w:spacing w:after="0" w:line="240" w:lineRule="auto"/>
              <w:jc w:val="both"/>
              <w:rPr>
                <w:sz w:val="18"/>
                <w:szCs w:val="18"/>
              </w:rPr>
            </w:pPr>
          </w:p>
        </w:tc>
      </w:tr>
      <w:tr w:rsidR="00597327" w:rsidRPr="00BA6B10" w:rsidTr="00154A17">
        <w:trPr>
          <w:trHeight w:hRule="exact" w:val="277"/>
        </w:trPr>
        <w:tc>
          <w:tcPr>
            <w:tcW w:w="674" w:type="dxa"/>
          </w:tcPr>
          <w:p w:rsidR="00597327" w:rsidRPr="00DB6378" w:rsidRDefault="00597327" w:rsidP="00D67F8E">
            <w:pPr>
              <w:jc w:val="both"/>
            </w:pPr>
          </w:p>
        </w:tc>
        <w:tc>
          <w:tcPr>
            <w:tcW w:w="1341" w:type="dxa"/>
            <w:gridSpan w:val="2"/>
          </w:tcPr>
          <w:p w:rsidR="00597327" w:rsidRPr="00DB6378" w:rsidRDefault="00597327" w:rsidP="00D67F8E">
            <w:pPr>
              <w:jc w:val="both"/>
            </w:pPr>
          </w:p>
        </w:tc>
        <w:tc>
          <w:tcPr>
            <w:tcW w:w="509" w:type="dxa"/>
            <w:gridSpan w:val="3"/>
          </w:tcPr>
          <w:p w:rsidR="00597327" w:rsidRPr="00DB6378" w:rsidRDefault="00597327" w:rsidP="00D67F8E">
            <w:pPr>
              <w:jc w:val="both"/>
            </w:pPr>
          </w:p>
        </w:tc>
        <w:tc>
          <w:tcPr>
            <w:tcW w:w="2353" w:type="dxa"/>
            <w:gridSpan w:val="4"/>
            <w:shd w:val="clear" w:color="000000" w:fill="FFFFFF"/>
            <w:tcMar>
              <w:top w:w="0" w:type="dxa"/>
              <w:left w:w="38" w:type="dxa"/>
              <w:bottom w:w="0" w:type="dxa"/>
              <w:right w:w="38" w:type="dxa"/>
            </w:tcMar>
          </w:tcPr>
          <w:p w:rsidR="00597327" w:rsidRPr="00BA6B10" w:rsidRDefault="00597327" w:rsidP="00D67F8E">
            <w:pPr>
              <w:spacing w:after="0" w:line="240" w:lineRule="auto"/>
              <w:jc w:val="both"/>
              <w:rPr>
                <w:sz w:val="18"/>
                <w:szCs w:val="18"/>
              </w:rPr>
            </w:pPr>
          </w:p>
        </w:tc>
        <w:tc>
          <w:tcPr>
            <w:tcW w:w="1430" w:type="dxa"/>
            <w:gridSpan w:val="5"/>
            <w:shd w:val="clear" w:color="000000" w:fill="FFFFFF"/>
            <w:tcMar>
              <w:top w:w="0" w:type="dxa"/>
              <w:left w:w="38" w:type="dxa"/>
              <w:bottom w:w="0" w:type="dxa"/>
              <w:right w:w="38" w:type="dxa"/>
            </w:tcMar>
          </w:tcPr>
          <w:p w:rsidR="00597327" w:rsidRPr="00BA6B10" w:rsidRDefault="00597327" w:rsidP="00D67F8E">
            <w:pPr>
              <w:spacing w:after="0" w:line="240" w:lineRule="auto"/>
              <w:jc w:val="both"/>
              <w:rPr>
                <w:sz w:val="18"/>
                <w:szCs w:val="18"/>
              </w:rPr>
            </w:pPr>
          </w:p>
        </w:tc>
        <w:tc>
          <w:tcPr>
            <w:tcW w:w="625" w:type="dxa"/>
            <w:gridSpan w:val="5"/>
            <w:shd w:val="clear" w:color="000000" w:fill="FFFFFF"/>
            <w:tcMar>
              <w:top w:w="0" w:type="dxa"/>
              <w:left w:w="38" w:type="dxa"/>
              <w:bottom w:w="0" w:type="dxa"/>
              <w:right w:w="38" w:type="dxa"/>
            </w:tcMar>
          </w:tcPr>
          <w:p w:rsidR="00597327" w:rsidRPr="00BA6B10" w:rsidRDefault="00597327" w:rsidP="00D67F8E">
            <w:pPr>
              <w:spacing w:after="0" w:line="240" w:lineRule="auto"/>
              <w:jc w:val="both"/>
              <w:rPr>
                <w:sz w:val="18"/>
                <w:szCs w:val="18"/>
              </w:rPr>
            </w:pPr>
          </w:p>
        </w:tc>
        <w:tc>
          <w:tcPr>
            <w:tcW w:w="2924" w:type="dxa"/>
            <w:gridSpan w:val="4"/>
          </w:tcPr>
          <w:p w:rsidR="00597327" w:rsidRPr="00BA6B10" w:rsidRDefault="00597327" w:rsidP="00D67F8E">
            <w:pPr>
              <w:jc w:val="both"/>
            </w:pPr>
          </w:p>
        </w:tc>
      </w:tr>
      <w:tr w:rsidR="00597327" w:rsidRPr="00667BE0" w:rsidTr="003C584E">
        <w:trPr>
          <w:trHeight w:hRule="exact" w:val="4101"/>
        </w:trPr>
        <w:tc>
          <w:tcPr>
            <w:tcW w:w="9856" w:type="dxa"/>
            <w:gridSpan w:val="24"/>
            <w:shd w:val="clear" w:color="000000" w:fill="FFFFFF"/>
            <w:tcMar>
              <w:top w:w="0" w:type="dxa"/>
              <w:left w:w="38" w:type="dxa"/>
              <w:bottom w:w="0" w:type="dxa"/>
              <w:right w:w="38" w:type="dxa"/>
            </w:tcMar>
          </w:tcPr>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Προμήθεια και μεταφορά επί τόπου του έργου χάλυβα οπλισμού σκυροδέματος, μορφής</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xml:space="preserve">διατομών, κατηγορίας (χάλυβας </w:t>
            </w:r>
            <w:r>
              <w:rPr>
                <w:rFonts w:ascii="Courier New" w:hAnsi="Courier New" w:cs="Courier New"/>
                <w:color w:val="000000"/>
                <w:sz w:val="18"/>
                <w:szCs w:val="18"/>
              </w:rPr>
              <w:t>B</w:t>
            </w:r>
            <w:r w:rsidRPr="00DB6378">
              <w:rPr>
                <w:rFonts w:ascii="Courier New" w:hAnsi="Courier New" w:cs="Courier New"/>
                <w:color w:val="000000"/>
                <w:sz w:val="18"/>
                <w:szCs w:val="18"/>
              </w:rPr>
              <w:t>500</w:t>
            </w:r>
            <w:r>
              <w:rPr>
                <w:rFonts w:ascii="Courier New" w:hAnsi="Courier New" w:cs="Courier New"/>
                <w:color w:val="000000"/>
                <w:sz w:val="18"/>
                <w:szCs w:val="18"/>
              </w:rPr>
              <w:t>A</w:t>
            </w:r>
            <w:r w:rsidRPr="00DB6378">
              <w:rPr>
                <w:rFonts w:ascii="Courier New" w:hAnsi="Courier New" w:cs="Courier New"/>
                <w:color w:val="000000"/>
                <w:sz w:val="18"/>
                <w:szCs w:val="18"/>
              </w:rPr>
              <w:t xml:space="preserve">, </w:t>
            </w:r>
            <w:r>
              <w:rPr>
                <w:rFonts w:ascii="Courier New" w:hAnsi="Courier New" w:cs="Courier New"/>
                <w:color w:val="000000"/>
                <w:sz w:val="18"/>
                <w:szCs w:val="18"/>
              </w:rPr>
              <w:t>B</w:t>
            </w:r>
            <w:r w:rsidRPr="00DB6378">
              <w:rPr>
                <w:rFonts w:ascii="Courier New" w:hAnsi="Courier New" w:cs="Courier New"/>
                <w:color w:val="000000"/>
                <w:sz w:val="18"/>
                <w:szCs w:val="18"/>
              </w:rPr>
              <w:t>500</w:t>
            </w:r>
            <w:r>
              <w:rPr>
                <w:rFonts w:ascii="Courier New" w:hAnsi="Courier New" w:cs="Courier New"/>
                <w:color w:val="000000"/>
                <w:sz w:val="18"/>
                <w:szCs w:val="18"/>
              </w:rPr>
              <w:t>C</w:t>
            </w:r>
            <w:r w:rsidRPr="00DB6378">
              <w:rPr>
                <w:rFonts w:ascii="Courier New" w:hAnsi="Courier New" w:cs="Courier New"/>
                <w:color w:val="000000"/>
                <w:sz w:val="18"/>
                <w:szCs w:val="18"/>
              </w:rPr>
              <w:t xml:space="preserve"> και δομικά πλέγματα) και διαμόρφωσης</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σύμφωνα με την μελέτη, προσέγγιση στην θέση ενσωμάτωσης με οποιοδήποτε μέσον</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και τοποθέτησή του σύμφωνα με τα σχέδια οπλισμού. Εκτέλεση εργασιών σύμφωνα με</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την ΕΤΕΠ 01-02-01-00 "Χαλύβδινος οπλισμός σκυροδεμάτων"</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Η τοποθέτηση του σιδηροπλισμού θα γίνεται μόνον μετά την παραλαβή του ξυλοτύπου</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ή της επιφανείας έδρασης του σκυροδέματος (π.χ. υπόστρωμα οπλισμένων δαπέδων</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κλπ).</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Ο χάλυβας οπλισμού σκυροδεμάτων επιμετράται σε χιλιόγραμμα βάσει αναλυτικών</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Πινάκων Οπλισμού. Εάν οι πίνακες αυτοί δεν συμπεριλαμβάνονται στην εγκεκριμένη</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μελέτη του έργου θα συντάσσονται με μέριμνα του Αναδόχου και θα υποβάλλονται</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στην Υπηρεσία προς έλεγχο και θεώρηση πριν από την έναρξη της τοποθέτησης του</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οπλισμού.</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Οι Πίνακες θα συντασσονται βάσει των σχεδίων της μελέτης και θα περιλαμβάνουν</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λεπτομερώς τις διαστάσεις των ράβδων (αναπτύγματα), τις διαμέτρους, τις θέσεις</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τοποθέτησης και τα μήκη υπερκάλυψης, τα βάρη ανά τρέχον μέτρο κατά διάμετρο, τα</w:t>
            </w:r>
          </w:p>
        </w:tc>
      </w:tr>
      <w:tr w:rsidR="00597327" w:rsidTr="00A7674D">
        <w:trPr>
          <w:trHeight w:hRule="exact" w:val="10827"/>
        </w:trPr>
        <w:tc>
          <w:tcPr>
            <w:tcW w:w="9856" w:type="dxa"/>
            <w:gridSpan w:val="24"/>
            <w:shd w:val="clear" w:color="000000" w:fill="FFFFFF"/>
            <w:tcMar>
              <w:top w:w="0" w:type="dxa"/>
              <w:left w:w="38" w:type="dxa"/>
              <w:bottom w:w="0" w:type="dxa"/>
              <w:right w:w="38" w:type="dxa"/>
            </w:tcMar>
          </w:tcPr>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lastRenderedPageBreak/>
              <w:t>επί μέρους και τα ολικά μήκη των ράβδων, τα μερικά βάρη ανά διάμετρο και το</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ολικό βάρος. Οι ως άνω Πίνακες Οπλισμού, μετά την παραλαβή των οπλισμών, θα</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υπογράφονται από τον Ανάδοχο και την Υπηρεσία και θα αποτελούν την επιμέτρηση</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των οπλισμών.</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Το ανά τρέχον μέτρο βάρος των ράβδων οπλισμού θα υπολογίζεται με βάση τον πίνακα</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3-1 του ΚΤΧ-2008, ο οποίος παρατίθεται στην συνέχεια. Σε καμμία περίπτωση δεν</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γίνεται αποδεκτός ο προσδιορισμός του μοναδιαίου βάρους των ράβδων βάσει</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ζυγολογίου.</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Πεδίο εφαρμογής                    |</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__________|______________________________________________|______________________</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Ονομ.   |        | Κουλούρες και  |Ηλεκτροσυγκολλημένα | Ονομ.   |   Ονομ.</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διάμετρος | Ράβδοι |ευθυγραμμισμένα |   πλέγματα και     |διατομή  | μάζα/μέτρο</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w:t>
            </w:r>
            <w:r>
              <w:rPr>
                <w:rFonts w:ascii="Courier New" w:hAnsi="Courier New" w:cs="Courier New"/>
                <w:color w:val="000000"/>
                <w:sz w:val="18"/>
                <w:szCs w:val="18"/>
              </w:rPr>
              <w:t>mm</w:t>
            </w:r>
            <w:r w:rsidRPr="00DB6378">
              <w:rPr>
                <w:rFonts w:ascii="Courier New" w:hAnsi="Courier New" w:cs="Courier New"/>
                <w:color w:val="000000"/>
                <w:sz w:val="18"/>
                <w:szCs w:val="18"/>
              </w:rPr>
              <w:t>)    |        |    προϊόντα    |    δικτυώματα      | (</w:t>
            </w:r>
            <w:r>
              <w:rPr>
                <w:rFonts w:ascii="Courier New" w:hAnsi="Courier New" w:cs="Courier New"/>
                <w:color w:val="000000"/>
                <w:sz w:val="18"/>
                <w:szCs w:val="18"/>
              </w:rPr>
              <w:t>mm</w:t>
            </w:r>
            <w:r w:rsidRPr="00DB6378">
              <w:rPr>
                <w:rFonts w:ascii="Courier New" w:hAnsi="Courier New" w:cs="Courier New"/>
                <w:color w:val="000000"/>
                <w:sz w:val="18"/>
                <w:szCs w:val="18"/>
              </w:rPr>
              <w:t>2)   |  (</w:t>
            </w:r>
            <w:r>
              <w:rPr>
                <w:rFonts w:ascii="Courier New" w:hAnsi="Courier New" w:cs="Courier New"/>
                <w:color w:val="000000"/>
                <w:sz w:val="18"/>
                <w:szCs w:val="18"/>
              </w:rPr>
              <w:t>Kg</w:t>
            </w:r>
            <w:r w:rsidRPr="00DB6378">
              <w:rPr>
                <w:rFonts w:ascii="Courier New" w:hAnsi="Courier New" w:cs="Courier New"/>
                <w:color w:val="000000"/>
                <w:sz w:val="18"/>
                <w:szCs w:val="18"/>
              </w:rPr>
              <w:t>/</w:t>
            </w:r>
            <w:r>
              <w:rPr>
                <w:rFonts w:ascii="Courier New" w:hAnsi="Courier New" w:cs="Courier New"/>
                <w:color w:val="000000"/>
                <w:sz w:val="18"/>
                <w:szCs w:val="18"/>
              </w:rPr>
              <w:t>m</w:t>
            </w:r>
            <w:r w:rsidRPr="00DB6378">
              <w:rPr>
                <w:rFonts w:ascii="Courier New" w:hAnsi="Courier New" w:cs="Courier New"/>
                <w:color w:val="000000"/>
                <w:sz w:val="18"/>
                <w:szCs w:val="18"/>
              </w:rPr>
              <w:t>)</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__________|________|________________|____________________|_________|____________</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xml:space="preserve">| </w:t>
            </w:r>
            <w:r>
              <w:rPr>
                <w:rFonts w:ascii="Courier New" w:hAnsi="Courier New" w:cs="Courier New"/>
                <w:color w:val="000000"/>
                <w:sz w:val="18"/>
                <w:szCs w:val="18"/>
              </w:rPr>
              <w:t>B</w:t>
            </w:r>
            <w:r w:rsidRPr="00DB6378">
              <w:rPr>
                <w:rFonts w:ascii="Courier New" w:hAnsi="Courier New" w:cs="Courier New"/>
                <w:color w:val="000000"/>
                <w:sz w:val="18"/>
                <w:szCs w:val="18"/>
              </w:rPr>
              <w:t>500</w:t>
            </w:r>
            <w:r>
              <w:rPr>
                <w:rFonts w:ascii="Courier New" w:hAnsi="Courier New" w:cs="Courier New"/>
                <w:color w:val="000000"/>
                <w:sz w:val="18"/>
                <w:szCs w:val="18"/>
              </w:rPr>
              <w:t>C</w:t>
            </w:r>
            <w:r w:rsidRPr="00DB6378">
              <w:rPr>
                <w:rFonts w:ascii="Courier New" w:hAnsi="Courier New" w:cs="Courier New"/>
                <w:color w:val="000000"/>
                <w:sz w:val="18"/>
                <w:szCs w:val="18"/>
              </w:rPr>
              <w:t xml:space="preserve">  | </w:t>
            </w:r>
            <w:r>
              <w:rPr>
                <w:rFonts w:ascii="Courier New" w:hAnsi="Courier New" w:cs="Courier New"/>
                <w:color w:val="000000"/>
                <w:sz w:val="18"/>
                <w:szCs w:val="18"/>
              </w:rPr>
              <w:t>B</w:t>
            </w:r>
            <w:r w:rsidRPr="00DB6378">
              <w:rPr>
                <w:rFonts w:ascii="Courier New" w:hAnsi="Courier New" w:cs="Courier New"/>
                <w:color w:val="000000"/>
                <w:sz w:val="18"/>
                <w:szCs w:val="18"/>
              </w:rPr>
              <w:t xml:space="preserve">500Α  | </w:t>
            </w:r>
            <w:r>
              <w:rPr>
                <w:rFonts w:ascii="Courier New" w:hAnsi="Courier New" w:cs="Courier New"/>
                <w:color w:val="000000"/>
                <w:sz w:val="18"/>
                <w:szCs w:val="18"/>
              </w:rPr>
              <w:t>B</w:t>
            </w:r>
            <w:r w:rsidRPr="00DB6378">
              <w:rPr>
                <w:rFonts w:ascii="Courier New" w:hAnsi="Courier New" w:cs="Courier New"/>
                <w:color w:val="000000"/>
                <w:sz w:val="18"/>
                <w:szCs w:val="18"/>
              </w:rPr>
              <w:t>500</w:t>
            </w:r>
            <w:r>
              <w:rPr>
                <w:rFonts w:ascii="Courier New" w:hAnsi="Courier New" w:cs="Courier New"/>
                <w:color w:val="000000"/>
                <w:sz w:val="18"/>
                <w:szCs w:val="18"/>
              </w:rPr>
              <w:t>C</w:t>
            </w:r>
            <w:r w:rsidRPr="00DB6378">
              <w:rPr>
                <w:rFonts w:ascii="Courier New" w:hAnsi="Courier New" w:cs="Courier New"/>
                <w:color w:val="000000"/>
                <w:sz w:val="18"/>
                <w:szCs w:val="18"/>
              </w:rPr>
              <w:t xml:space="preserve"> |  </w:t>
            </w:r>
            <w:r>
              <w:rPr>
                <w:rFonts w:ascii="Courier New" w:hAnsi="Courier New" w:cs="Courier New"/>
                <w:color w:val="000000"/>
                <w:sz w:val="18"/>
                <w:szCs w:val="18"/>
              </w:rPr>
              <w:t>B</w:t>
            </w:r>
            <w:r w:rsidRPr="00DB6378">
              <w:rPr>
                <w:rFonts w:ascii="Courier New" w:hAnsi="Courier New" w:cs="Courier New"/>
                <w:color w:val="000000"/>
                <w:sz w:val="18"/>
                <w:szCs w:val="18"/>
              </w:rPr>
              <w:t xml:space="preserve">500Α  |  </w:t>
            </w:r>
            <w:r>
              <w:rPr>
                <w:rFonts w:ascii="Courier New" w:hAnsi="Courier New" w:cs="Courier New"/>
                <w:color w:val="000000"/>
                <w:sz w:val="18"/>
                <w:szCs w:val="18"/>
              </w:rPr>
              <w:t>B</w:t>
            </w:r>
            <w:r w:rsidRPr="00DB6378">
              <w:rPr>
                <w:rFonts w:ascii="Courier New" w:hAnsi="Courier New" w:cs="Courier New"/>
                <w:color w:val="000000"/>
                <w:sz w:val="18"/>
                <w:szCs w:val="18"/>
              </w:rPr>
              <w:t>500</w:t>
            </w:r>
            <w:r>
              <w:rPr>
                <w:rFonts w:ascii="Courier New" w:hAnsi="Courier New" w:cs="Courier New"/>
                <w:color w:val="000000"/>
                <w:sz w:val="18"/>
                <w:szCs w:val="18"/>
              </w:rPr>
              <w:t>C</w:t>
            </w:r>
            <w:r w:rsidRPr="00DB6378">
              <w:rPr>
                <w:rFonts w:ascii="Courier New" w:hAnsi="Courier New" w:cs="Courier New"/>
                <w:color w:val="000000"/>
                <w:sz w:val="18"/>
                <w:szCs w:val="18"/>
              </w:rPr>
              <w:t xml:space="preserve">   |         |</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__________|________|________|_______|_________|__________|_________|____________</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xml:space="preserve">5,0     |        |   ν    |       |    </w:t>
            </w:r>
            <w:r>
              <w:rPr>
                <w:rFonts w:ascii="Courier New" w:hAnsi="Courier New" w:cs="Courier New"/>
                <w:color w:val="000000"/>
                <w:sz w:val="18"/>
                <w:szCs w:val="18"/>
              </w:rPr>
              <w:t>v</w:t>
            </w:r>
            <w:r w:rsidRPr="00DB6378">
              <w:rPr>
                <w:rFonts w:ascii="Courier New" w:hAnsi="Courier New" w:cs="Courier New"/>
                <w:color w:val="000000"/>
                <w:sz w:val="18"/>
                <w:szCs w:val="18"/>
              </w:rPr>
              <w:t xml:space="preserve">    |          |  19,6   |   0,154</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5,5     |        |   ν    |       |    ν    |          |  23,8   |   0,187</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6,0     |   ν    |   ν    |   ν   |    ν    |    ν     |  28,3   |   0,222</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6,5     |        |   ν    |       |    ν    |          |  33,2   |   0,260</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7,0     |        |   ν    |       |    ν    |          |  38,5   |   0,302</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7,5     |        |   ν    |       |    ν    |          |  44,2   |   0,347</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8,0     |   ν    |   ν    |   ν   |    ν    |    ν     |  50,3   |   0,395</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10,0     |   ν    |        |   ν   |         |    ν     |  78,5   |   0,617</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12,0     |   ν    |        |   ν   |         |    ν     |  113    |   0,888</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14,0     |   ν    |        |   ν   |         |    ν     |  154    |   1,21</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16,0     |   ν    |        |   ν   |         |    ν     |  201    |   1,58</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18,0     |   ν    |        |       |         |          |  254    |   2,00</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20,0     |   ν    |        |       |         |          |  314    |   2,47</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22,0     |   ν    |        |       |         |          |  380    |   2,98</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25,0     |   ν    |        |       |         |          |  491    |   3,85</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28,0     |   ν    |        |       |         |          |  616    |   4,83</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32,0     |   ν    |        |       |         |          |  804    |   6,31</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40,0     |   ν    |        |       |         |          |  1257   |   9,86</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Στις επιμετρούμενες ποσότητςσ, πέραν της προμήθειας, μεταφοράς επί τόπου,</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διαμόρφωσης και τοποθέτησης του οπλισμού, περιλαμβάνονται ανηγμένα τα ακόλουθα:</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Η σύνδεση των ράβδων κατά τρόπο στερεό με σύρμα, σε όλες ανεξάρτητα τις</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διασταυρώσεις και όχι εναλλάξ</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Η προμήθεια του σύρματος πρόσδεσης.</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xml:space="preserve">Η προμήθεια και τοποθέτηση αρμοκλειδών (κατά </w:t>
            </w:r>
            <w:r>
              <w:rPr>
                <w:rFonts w:ascii="Courier New" w:hAnsi="Courier New" w:cs="Courier New"/>
                <w:color w:val="000000"/>
                <w:sz w:val="18"/>
                <w:szCs w:val="18"/>
              </w:rPr>
              <w:t>ISO</w:t>
            </w:r>
            <w:r w:rsidRPr="00DB6378">
              <w:rPr>
                <w:rFonts w:ascii="Courier New" w:hAnsi="Courier New" w:cs="Courier New"/>
                <w:color w:val="000000"/>
                <w:sz w:val="18"/>
                <w:szCs w:val="18"/>
              </w:rPr>
              <w:t xml:space="preserve"> 15835-2), εκτός αν στα</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συμβατικά τεύχη του έργου προβλέπετει ιδιαίτερη επιμέτρηση και πληρωμή αυτών.</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Οι πλάγιες μεταφορές και η διακίνηση του οπλισμού σε οποιοδήποτε ύψος από το</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δάπεδο εργασίας.</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Η τοποθέτηση υποστηριγμάτων (καβίλιες, αναβολείς) και ειδικών τεμαχίων</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ανάρτησης που τυχόν θα απαιτηθούν (εργασία και υλικά).</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Η απομείωση και φθορά του οπλισμού κατά την κοπή και κατεργασία .</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xml:space="preserve">Δομικά πλέγματα </w:t>
            </w:r>
            <w:r>
              <w:rPr>
                <w:rFonts w:ascii="Courier New" w:hAnsi="Courier New" w:cs="Courier New"/>
                <w:color w:val="000000"/>
                <w:sz w:val="18"/>
                <w:szCs w:val="18"/>
              </w:rPr>
              <w:t>B</w:t>
            </w:r>
            <w:r w:rsidRPr="00DB6378">
              <w:rPr>
                <w:rFonts w:ascii="Courier New" w:hAnsi="Courier New" w:cs="Courier New"/>
                <w:color w:val="000000"/>
                <w:sz w:val="18"/>
                <w:szCs w:val="18"/>
              </w:rPr>
              <w:t>500</w:t>
            </w:r>
            <w:r>
              <w:rPr>
                <w:rFonts w:ascii="Courier New" w:hAnsi="Courier New" w:cs="Courier New"/>
                <w:color w:val="000000"/>
                <w:sz w:val="18"/>
                <w:szCs w:val="18"/>
              </w:rPr>
              <w:t>C</w:t>
            </w:r>
            <w:r w:rsidRPr="00DB6378">
              <w:rPr>
                <w:rFonts w:ascii="Courier New" w:hAnsi="Courier New" w:cs="Courier New"/>
                <w:color w:val="000000"/>
                <w:sz w:val="18"/>
                <w:szCs w:val="18"/>
              </w:rPr>
              <w:t>.</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Τιμή ανά χιλιόγραμμο  (</w:t>
            </w:r>
            <w:r>
              <w:rPr>
                <w:rFonts w:ascii="Courier New" w:hAnsi="Courier New" w:cs="Courier New"/>
                <w:color w:val="000000"/>
                <w:sz w:val="18"/>
                <w:szCs w:val="18"/>
              </w:rPr>
              <w:t>kg</w:t>
            </w:r>
            <w:r w:rsidRPr="00DB6378">
              <w:rPr>
                <w:rFonts w:ascii="Courier New" w:hAnsi="Courier New" w:cs="Courier New"/>
                <w:color w:val="000000"/>
                <w:sz w:val="18"/>
                <w:szCs w:val="18"/>
              </w:rPr>
              <w:t>) σιδηρού οπλισμού υδραυλικών έργων τοποθετημένου</w:t>
            </w:r>
          </w:p>
          <w:p w:rsidR="00597327" w:rsidRDefault="00597327" w:rsidP="00D67F8E">
            <w:pPr>
              <w:spacing w:after="0" w:line="240" w:lineRule="auto"/>
              <w:jc w:val="both"/>
              <w:rPr>
                <w:sz w:val="18"/>
                <w:szCs w:val="18"/>
              </w:rPr>
            </w:pPr>
            <w:r>
              <w:rPr>
                <w:rFonts w:ascii="Courier New" w:hAnsi="Courier New" w:cs="Courier New"/>
                <w:color w:val="000000"/>
                <w:sz w:val="18"/>
                <w:szCs w:val="18"/>
              </w:rPr>
              <w:t>σύμφωνα με την μελέτη.</w:t>
            </w:r>
          </w:p>
        </w:tc>
      </w:tr>
      <w:tr w:rsidR="00597327" w:rsidTr="00A7674D">
        <w:trPr>
          <w:trHeight w:hRule="exact" w:val="333"/>
        </w:trPr>
        <w:tc>
          <w:tcPr>
            <w:tcW w:w="680" w:type="dxa"/>
            <w:gridSpan w:val="2"/>
            <w:shd w:val="clear" w:color="000000" w:fill="FFFFFF"/>
            <w:tcMar>
              <w:top w:w="85"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Ευρώ</w:t>
            </w:r>
          </w:p>
        </w:tc>
        <w:tc>
          <w:tcPr>
            <w:tcW w:w="1361" w:type="dxa"/>
            <w:gridSpan w:val="2"/>
            <w:shd w:val="clear" w:color="000000" w:fill="FFFFFF"/>
            <w:tcMar>
              <w:top w:w="85" w:type="dxa"/>
              <w:left w:w="4"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(Αριθμητικά):</w:t>
            </w:r>
          </w:p>
        </w:tc>
        <w:tc>
          <w:tcPr>
            <w:tcW w:w="7815" w:type="dxa"/>
            <w:gridSpan w:val="20"/>
            <w:shd w:val="clear" w:color="000000" w:fill="FFFFFF"/>
            <w:tcMar>
              <w:top w:w="85"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1,01</w:t>
            </w:r>
          </w:p>
        </w:tc>
      </w:tr>
      <w:tr w:rsidR="00597327" w:rsidTr="00A7674D">
        <w:trPr>
          <w:trHeight w:hRule="exact" w:val="555"/>
        </w:trPr>
        <w:tc>
          <w:tcPr>
            <w:tcW w:w="2041" w:type="dxa"/>
            <w:gridSpan w:val="4"/>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(Ολογράφως) :</w:t>
            </w:r>
          </w:p>
        </w:tc>
        <w:tc>
          <w:tcPr>
            <w:tcW w:w="7815" w:type="dxa"/>
            <w:gridSpan w:val="20"/>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ένα και ένα λεπτό</w:t>
            </w:r>
          </w:p>
        </w:tc>
      </w:tr>
      <w:tr w:rsidR="00597327" w:rsidTr="00A7674D">
        <w:trPr>
          <w:trHeight w:hRule="exact" w:val="444"/>
        </w:trPr>
        <w:tc>
          <w:tcPr>
            <w:tcW w:w="680" w:type="dxa"/>
            <w:gridSpan w:val="2"/>
            <w:shd w:val="clear" w:color="000000" w:fill="FFFFFF"/>
            <w:tcMar>
              <w:top w:w="17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A.T.</w:t>
            </w:r>
          </w:p>
        </w:tc>
        <w:tc>
          <w:tcPr>
            <w:tcW w:w="9176" w:type="dxa"/>
            <w:gridSpan w:val="22"/>
            <w:shd w:val="clear" w:color="000000" w:fill="FFFFFF"/>
            <w:tcMar>
              <w:top w:w="170" w:type="dxa"/>
              <w:left w:w="38" w:type="dxa"/>
              <w:bottom w:w="0" w:type="dxa"/>
              <w:right w:w="38" w:type="dxa"/>
            </w:tcMar>
          </w:tcPr>
          <w:p w:rsidR="00597327" w:rsidRDefault="00464372" w:rsidP="00D67F8E">
            <w:pPr>
              <w:spacing w:after="0" w:line="240" w:lineRule="auto"/>
              <w:jc w:val="both"/>
              <w:rPr>
                <w:sz w:val="18"/>
                <w:szCs w:val="18"/>
              </w:rPr>
            </w:pPr>
            <w:r>
              <w:rPr>
                <w:rFonts w:ascii="Arial" w:hAnsi="Arial" w:cs="Arial"/>
                <w:b/>
                <w:color w:val="000000"/>
                <w:sz w:val="18"/>
                <w:szCs w:val="18"/>
              </w:rPr>
              <w:t>: 18</w:t>
            </w:r>
            <w:r w:rsidR="00131816" w:rsidRPr="00DB6378">
              <w:rPr>
                <w:rFonts w:ascii="Arial" w:hAnsi="Arial" w:cs="Arial"/>
                <w:b/>
                <w:color w:val="000000"/>
                <w:sz w:val="18"/>
                <w:szCs w:val="18"/>
              </w:rPr>
              <w:t xml:space="preserve"> Αργολιθοδομές με ασβεστοτσιμεντοκονίαμα των 150 </w:t>
            </w:r>
            <w:r w:rsidR="00131816">
              <w:rPr>
                <w:rFonts w:ascii="Arial" w:hAnsi="Arial" w:cs="Arial"/>
                <w:b/>
                <w:color w:val="000000"/>
                <w:sz w:val="18"/>
                <w:szCs w:val="18"/>
              </w:rPr>
              <w:t>kg</w:t>
            </w:r>
            <w:r w:rsidR="00131816" w:rsidRPr="00DB6378">
              <w:rPr>
                <w:rFonts w:ascii="Arial" w:hAnsi="Arial" w:cs="Arial"/>
                <w:b/>
                <w:color w:val="000000"/>
                <w:sz w:val="18"/>
                <w:szCs w:val="18"/>
              </w:rPr>
              <w:t xml:space="preserve"> τσιμέντου μιάς ορατής όψεως</w:t>
            </w:r>
          </w:p>
        </w:tc>
      </w:tr>
      <w:tr w:rsidR="00597327" w:rsidTr="00154A17">
        <w:trPr>
          <w:trHeight w:hRule="exact" w:val="277"/>
        </w:trPr>
        <w:tc>
          <w:tcPr>
            <w:tcW w:w="680" w:type="dxa"/>
            <w:gridSpan w:val="2"/>
          </w:tcPr>
          <w:p w:rsidR="00597327" w:rsidRPr="00DB6378" w:rsidRDefault="00597327" w:rsidP="00D67F8E">
            <w:pPr>
              <w:jc w:val="both"/>
            </w:pPr>
          </w:p>
        </w:tc>
        <w:tc>
          <w:tcPr>
            <w:tcW w:w="1361" w:type="dxa"/>
            <w:gridSpan w:val="2"/>
          </w:tcPr>
          <w:p w:rsidR="00597327" w:rsidRPr="00DB6378" w:rsidRDefault="00597327" w:rsidP="00D67F8E">
            <w:pPr>
              <w:jc w:val="both"/>
            </w:pPr>
          </w:p>
        </w:tc>
        <w:tc>
          <w:tcPr>
            <w:tcW w:w="567" w:type="dxa"/>
            <w:gridSpan w:val="3"/>
          </w:tcPr>
          <w:p w:rsidR="00597327" w:rsidRPr="00DB6378" w:rsidRDefault="00597327" w:rsidP="00D67F8E">
            <w:pPr>
              <w:jc w:val="both"/>
            </w:pPr>
          </w:p>
        </w:tc>
        <w:tc>
          <w:tcPr>
            <w:tcW w:w="2516" w:type="dxa"/>
            <w:gridSpan w:val="5"/>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1485" w:type="dxa"/>
            <w:gridSpan w:val="5"/>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680" w:type="dxa"/>
            <w:gridSpan w:val="5"/>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2567" w:type="dxa"/>
            <w:gridSpan w:val="2"/>
          </w:tcPr>
          <w:p w:rsidR="00597327" w:rsidRDefault="00597327" w:rsidP="00D67F8E">
            <w:pPr>
              <w:jc w:val="both"/>
            </w:pPr>
          </w:p>
        </w:tc>
      </w:tr>
      <w:tr w:rsidR="00597327" w:rsidRPr="00667BE0" w:rsidTr="00A7674D">
        <w:trPr>
          <w:trHeight w:hRule="exact" w:val="1235"/>
        </w:trPr>
        <w:tc>
          <w:tcPr>
            <w:tcW w:w="9856" w:type="dxa"/>
            <w:gridSpan w:val="24"/>
            <w:shd w:val="clear" w:color="000000" w:fill="FFFFFF"/>
            <w:tcMar>
              <w:top w:w="0" w:type="dxa"/>
              <w:left w:w="38" w:type="dxa"/>
              <w:bottom w:w="0" w:type="dxa"/>
              <w:right w:w="38" w:type="dxa"/>
            </w:tcMar>
          </w:tcPr>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xml:space="preserve">Αργολιθοδομές με ασβεστοτσιμεντοκονίαμα 1:2 1/2 των 150 </w:t>
            </w:r>
            <w:r>
              <w:rPr>
                <w:rFonts w:ascii="Courier New" w:hAnsi="Courier New" w:cs="Courier New"/>
                <w:color w:val="000000"/>
                <w:sz w:val="18"/>
                <w:szCs w:val="18"/>
              </w:rPr>
              <w:t>kg</w:t>
            </w:r>
            <w:r w:rsidRPr="00DB6378">
              <w:rPr>
                <w:rFonts w:ascii="Courier New" w:hAnsi="Courier New" w:cs="Courier New"/>
                <w:color w:val="000000"/>
                <w:sz w:val="18"/>
                <w:szCs w:val="18"/>
              </w:rPr>
              <w:t xml:space="preserve"> τσιμέντου, πάσης φύσεως τοίχων, οποιωνδήποτε διαστάσεων, σε στάθμη μέχρι +4,00 </w:t>
            </w:r>
            <w:r>
              <w:rPr>
                <w:rFonts w:ascii="Courier New" w:hAnsi="Courier New" w:cs="Courier New"/>
                <w:color w:val="000000"/>
                <w:sz w:val="18"/>
                <w:szCs w:val="18"/>
              </w:rPr>
              <w:t>m</w:t>
            </w:r>
            <w:r w:rsidRPr="00DB6378">
              <w:rPr>
                <w:rFonts w:ascii="Courier New" w:hAnsi="Courier New" w:cs="Courier New"/>
                <w:color w:val="000000"/>
                <w:sz w:val="18"/>
                <w:szCs w:val="18"/>
              </w:rPr>
              <w:t xml:space="preserve"> από το δάπεδο εργασίας.</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Αργολιθοδομές με ασβεστοτσιμεντοκονίαμα μιάς ορατής όψεως.</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Τιμή ανά κυβικό μέτρο (</w:t>
            </w:r>
            <w:r>
              <w:rPr>
                <w:rFonts w:ascii="Courier New" w:hAnsi="Courier New" w:cs="Courier New"/>
                <w:color w:val="000000"/>
                <w:sz w:val="18"/>
                <w:szCs w:val="18"/>
              </w:rPr>
              <w:t>m</w:t>
            </w:r>
            <w:r w:rsidRPr="00DB6378">
              <w:rPr>
                <w:rFonts w:ascii="Courier New" w:hAnsi="Courier New" w:cs="Courier New"/>
                <w:color w:val="000000"/>
                <w:sz w:val="18"/>
                <w:szCs w:val="18"/>
              </w:rPr>
              <w:t>3).</w:t>
            </w:r>
          </w:p>
        </w:tc>
      </w:tr>
      <w:tr w:rsidR="00597327" w:rsidTr="00154A17">
        <w:trPr>
          <w:trHeight w:hRule="exact" w:val="222"/>
        </w:trPr>
        <w:tc>
          <w:tcPr>
            <w:tcW w:w="9856" w:type="dxa"/>
            <w:gridSpan w:val="24"/>
            <w:tcBorders>
              <w:bottom w:val="single" w:sz="8" w:space="0" w:color="808080"/>
            </w:tcBorders>
            <w:shd w:val="clear" w:color="000000" w:fill="FFFFFF"/>
            <w:tcMar>
              <w:top w:w="0" w:type="dxa"/>
              <w:left w:w="38" w:type="dxa"/>
              <w:bottom w:w="0" w:type="dxa"/>
              <w:right w:w="38" w:type="dxa"/>
            </w:tcMar>
          </w:tcPr>
          <w:p w:rsidR="00597327" w:rsidRDefault="00597327" w:rsidP="00D67F8E">
            <w:pPr>
              <w:spacing w:after="0" w:line="240" w:lineRule="auto"/>
              <w:jc w:val="both"/>
              <w:rPr>
                <w:sz w:val="16"/>
                <w:szCs w:val="16"/>
              </w:rPr>
            </w:pPr>
          </w:p>
        </w:tc>
      </w:tr>
      <w:tr w:rsidR="00597327" w:rsidTr="00154A17">
        <w:trPr>
          <w:trHeight w:hRule="exact" w:val="222"/>
        </w:trPr>
        <w:tc>
          <w:tcPr>
            <w:tcW w:w="9856" w:type="dxa"/>
            <w:gridSpan w:val="24"/>
            <w:shd w:val="clear" w:color="000000" w:fill="FFFFFF"/>
            <w:tcMar>
              <w:top w:w="0" w:type="dxa"/>
              <w:left w:w="38" w:type="dxa"/>
              <w:bottom w:w="0" w:type="dxa"/>
              <w:right w:w="38" w:type="dxa"/>
            </w:tcMar>
          </w:tcPr>
          <w:p w:rsidR="00597327" w:rsidRDefault="00597327" w:rsidP="00D67F8E">
            <w:pPr>
              <w:jc w:val="both"/>
            </w:pPr>
          </w:p>
        </w:tc>
      </w:tr>
      <w:tr w:rsidR="00597327" w:rsidTr="00154A17">
        <w:trPr>
          <w:trHeight w:hRule="exact" w:val="333"/>
        </w:trPr>
        <w:tc>
          <w:tcPr>
            <w:tcW w:w="680" w:type="dxa"/>
            <w:gridSpan w:val="2"/>
            <w:shd w:val="clear" w:color="000000" w:fill="FFFFFF"/>
            <w:tcMar>
              <w:top w:w="85"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Ευρώ</w:t>
            </w:r>
          </w:p>
        </w:tc>
        <w:tc>
          <w:tcPr>
            <w:tcW w:w="1335" w:type="dxa"/>
            <w:shd w:val="clear" w:color="000000" w:fill="FFFFFF"/>
            <w:tcMar>
              <w:top w:w="85" w:type="dxa"/>
              <w:left w:w="4"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(Αριθμητικά):</w:t>
            </w:r>
          </w:p>
        </w:tc>
        <w:tc>
          <w:tcPr>
            <w:tcW w:w="7841" w:type="dxa"/>
            <w:gridSpan w:val="21"/>
            <w:shd w:val="clear" w:color="000000" w:fill="FFFFFF"/>
            <w:tcMar>
              <w:top w:w="85"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67,00</w:t>
            </w:r>
          </w:p>
        </w:tc>
      </w:tr>
      <w:tr w:rsidR="00597327" w:rsidTr="00154A17">
        <w:trPr>
          <w:trHeight w:hRule="exact" w:val="555"/>
        </w:trPr>
        <w:tc>
          <w:tcPr>
            <w:tcW w:w="2015" w:type="dxa"/>
            <w:gridSpan w:val="3"/>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lastRenderedPageBreak/>
              <w:t>(Ολογράφως) :</w:t>
            </w:r>
          </w:p>
        </w:tc>
        <w:tc>
          <w:tcPr>
            <w:tcW w:w="7841" w:type="dxa"/>
            <w:gridSpan w:val="21"/>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εξήντα επτά</w:t>
            </w:r>
          </w:p>
        </w:tc>
      </w:tr>
      <w:tr w:rsidR="00597327" w:rsidTr="00154A17">
        <w:trPr>
          <w:trHeight w:hRule="exact" w:val="444"/>
        </w:trPr>
        <w:tc>
          <w:tcPr>
            <w:tcW w:w="680" w:type="dxa"/>
            <w:gridSpan w:val="2"/>
            <w:shd w:val="clear" w:color="000000" w:fill="FFFFFF"/>
            <w:tcMar>
              <w:top w:w="17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A.T.</w:t>
            </w:r>
          </w:p>
        </w:tc>
        <w:tc>
          <w:tcPr>
            <w:tcW w:w="9176" w:type="dxa"/>
            <w:gridSpan w:val="22"/>
            <w:shd w:val="clear" w:color="000000" w:fill="FFFFFF"/>
            <w:tcMar>
              <w:top w:w="170" w:type="dxa"/>
              <w:left w:w="38" w:type="dxa"/>
              <w:bottom w:w="0" w:type="dxa"/>
              <w:right w:w="38" w:type="dxa"/>
            </w:tcMar>
          </w:tcPr>
          <w:p w:rsidR="00597327" w:rsidRDefault="00464372" w:rsidP="00D67F8E">
            <w:pPr>
              <w:spacing w:after="0" w:line="240" w:lineRule="auto"/>
              <w:jc w:val="both"/>
              <w:rPr>
                <w:sz w:val="18"/>
                <w:szCs w:val="18"/>
              </w:rPr>
            </w:pPr>
            <w:r>
              <w:rPr>
                <w:rFonts w:ascii="Arial" w:hAnsi="Arial" w:cs="Arial"/>
                <w:b/>
                <w:color w:val="000000"/>
                <w:sz w:val="18"/>
                <w:szCs w:val="18"/>
              </w:rPr>
              <w:t>: 19</w:t>
            </w:r>
            <w:r w:rsidR="00131816">
              <w:rPr>
                <w:rFonts w:ascii="Arial" w:hAnsi="Arial" w:cs="Arial"/>
                <w:b/>
                <w:color w:val="000000"/>
                <w:sz w:val="18"/>
                <w:szCs w:val="18"/>
              </w:rPr>
              <w:t xml:space="preserve"> </w:t>
            </w:r>
            <w:r w:rsidR="00131816" w:rsidRPr="00DB6378">
              <w:rPr>
                <w:rFonts w:ascii="Arial" w:hAnsi="Arial" w:cs="Arial"/>
                <w:b/>
                <w:color w:val="000000"/>
                <w:sz w:val="18"/>
                <w:szCs w:val="18"/>
              </w:rPr>
              <w:t>Διαμόρφωση όψεων λιθοδομών χωρικού τύπου, ανωμάλου χωρικού τύπου</w:t>
            </w:r>
          </w:p>
        </w:tc>
      </w:tr>
      <w:tr w:rsidR="00597327" w:rsidTr="00154A17">
        <w:trPr>
          <w:trHeight w:hRule="exact" w:val="277"/>
        </w:trPr>
        <w:tc>
          <w:tcPr>
            <w:tcW w:w="680" w:type="dxa"/>
            <w:gridSpan w:val="2"/>
          </w:tcPr>
          <w:p w:rsidR="00597327" w:rsidRPr="00DB6378" w:rsidRDefault="00597327" w:rsidP="00D67F8E">
            <w:pPr>
              <w:jc w:val="both"/>
            </w:pPr>
          </w:p>
        </w:tc>
        <w:tc>
          <w:tcPr>
            <w:tcW w:w="1335" w:type="dxa"/>
          </w:tcPr>
          <w:p w:rsidR="00597327" w:rsidRPr="00DB6378" w:rsidRDefault="00597327" w:rsidP="00D67F8E">
            <w:pPr>
              <w:jc w:val="both"/>
            </w:pPr>
          </w:p>
        </w:tc>
        <w:tc>
          <w:tcPr>
            <w:tcW w:w="490" w:type="dxa"/>
            <w:gridSpan w:val="2"/>
          </w:tcPr>
          <w:p w:rsidR="00597327" w:rsidRPr="00DB6378" w:rsidRDefault="00597327" w:rsidP="00D67F8E">
            <w:pPr>
              <w:jc w:val="both"/>
            </w:pPr>
          </w:p>
        </w:tc>
        <w:tc>
          <w:tcPr>
            <w:tcW w:w="2421" w:type="dxa"/>
            <w:gridSpan w:val="6"/>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1434" w:type="dxa"/>
            <w:gridSpan w:val="5"/>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660" w:type="dxa"/>
            <w:gridSpan w:val="5"/>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2836" w:type="dxa"/>
            <w:gridSpan w:val="3"/>
          </w:tcPr>
          <w:p w:rsidR="00597327" w:rsidRDefault="00597327" w:rsidP="00D67F8E">
            <w:pPr>
              <w:jc w:val="both"/>
            </w:pPr>
          </w:p>
        </w:tc>
      </w:tr>
      <w:tr w:rsidR="00597327" w:rsidRPr="00667BE0" w:rsidTr="00154A17">
        <w:trPr>
          <w:trHeight w:hRule="exact" w:val="2692"/>
        </w:trPr>
        <w:tc>
          <w:tcPr>
            <w:tcW w:w="9856" w:type="dxa"/>
            <w:gridSpan w:val="24"/>
            <w:shd w:val="clear" w:color="000000" w:fill="FFFFFF"/>
            <w:tcMar>
              <w:top w:w="0" w:type="dxa"/>
              <w:left w:w="38" w:type="dxa"/>
              <w:bottom w:w="0" w:type="dxa"/>
              <w:right w:w="38" w:type="dxa"/>
            </w:tcMar>
          </w:tcPr>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xml:space="preserve">Διαμόρφωση όψεων λιθοδομής χωρικού τύπου, σε οποιαδήποτε στάθμη από το δάπεδο εργασίας κατά την δόμηση των τοίχων με την διαλογή των λίθων που τοποθετούνται στην ορατή επιφάνεια και την επεξεργασία τους με χονδροπελέκημα, με την κατεργασία του κονιάματος δόμησης των αρμών της πρόσοψης, την απόξεση του επιφανειακού κονιάματος με κατάλληλο εργαλείο πριν αποξηρανθεί για την εκβάθυνση των αρμών σε βάθος 2 - 4 </w:t>
            </w:r>
            <w:r>
              <w:rPr>
                <w:rFonts w:ascii="Courier New" w:hAnsi="Courier New" w:cs="Courier New"/>
                <w:color w:val="000000"/>
                <w:sz w:val="18"/>
                <w:szCs w:val="18"/>
              </w:rPr>
              <w:t>cm</w:t>
            </w:r>
            <w:r w:rsidRPr="00DB6378">
              <w:rPr>
                <w:rFonts w:ascii="Courier New" w:hAnsi="Courier New" w:cs="Courier New"/>
                <w:color w:val="000000"/>
                <w:sz w:val="18"/>
                <w:szCs w:val="18"/>
              </w:rPr>
              <w:t>, και τον καθαρισμό της επιφανείας από τα κονιάματα με λινάτσα, ψήκτρα ή άλλο κατάλληλο εργαλείο.</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Διαμόρφωση όψεων λιθοδομών ανωμάλου χωρικού τύπου.</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Διαμόρφωση με λίθους επεξεργασμένους με το σφυρί (χονδροπελέκημα).</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Τιμή ανά τετραγωνικό μέτρο (</w:t>
            </w:r>
            <w:r>
              <w:rPr>
                <w:rFonts w:ascii="Courier New" w:hAnsi="Courier New" w:cs="Courier New"/>
                <w:color w:val="000000"/>
                <w:sz w:val="18"/>
                <w:szCs w:val="18"/>
              </w:rPr>
              <w:t>m</w:t>
            </w:r>
            <w:r w:rsidRPr="00DB6378">
              <w:rPr>
                <w:rFonts w:ascii="Courier New" w:hAnsi="Courier New" w:cs="Courier New"/>
                <w:color w:val="000000"/>
                <w:sz w:val="18"/>
                <w:szCs w:val="18"/>
              </w:rPr>
              <w:t>2).</w:t>
            </w:r>
          </w:p>
        </w:tc>
      </w:tr>
      <w:tr w:rsidR="00597327" w:rsidTr="00154A17">
        <w:trPr>
          <w:trHeight w:hRule="exact" w:val="333"/>
        </w:trPr>
        <w:tc>
          <w:tcPr>
            <w:tcW w:w="680" w:type="dxa"/>
            <w:gridSpan w:val="2"/>
            <w:shd w:val="clear" w:color="000000" w:fill="FFFFFF"/>
            <w:tcMar>
              <w:top w:w="85"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Ευρώ</w:t>
            </w:r>
          </w:p>
        </w:tc>
        <w:tc>
          <w:tcPr>
            <w:tcW w:w="1335" w:type="dxa"/>
            <w:shd w:val="clear" w:color="000000" w:fill="FFFFFF"/>
            <w:tcMar>
              <w:top w:w="85" w:type="dxa"/>
              <w:left w:w="4"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(Αριθμητικά):</w:t>
            </w:r>
          </w:p>
        </w:tc>
        <w:tc>
          <w:tcPr>
            <w:tcW w:w="7841" w:type="dxa"/>
            <w:gridSpan w:val="21"/>
            <w:shd w:val="clear" w:color="000000" w:fill="FFFFFF"/>
            <w:tcMar>
              <w:top w:w="85"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9,00</w:t>
            </w:r>
          </w:p>
        </w:tc>
      </w:tr>
      <w:tr w:rsidR="00597327" w:rsidTr="00154A17">
        <w:trPr>
          <w:trHeight w:hRule="exact" w:val="555"/>
        </w:trPr>
        <w:tc>
          <w:tcPr>
            <w:tcW w:w="2015" w:type="dxa"/>
            <w:gridSpan w:val="3"/>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(Ολογράφως) :</w:t>
            </w:r>
          </w:p>
        </w:tc>
        <w:tc>
          <w:tcPr>
            <w:tcW w:w="7841" w:type="dxa"/>
            <w:gridSpan w:val="21"/>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εννέα</w:t>
            </w:r>
          </w:p>
        </w:tc>
      </w:tr>
      <w:tr w:rsidR="00131816" w:rsidTr="00154A17">
        <w:trPr>
          <w:trHeight w:hRule="exact" w:val="444"/>
        </w:trPr>
        <w:tc>
          <w:tcPr>
            <w:tcW w:w="680" w:type="dxa"/>
            <w:gridSpan w:val="2"/>
            <w:shd w:val="clear" w:color="000000" w:fill="FFFFFF"/>
            <w:tcMar>
              <w:top w:w="170"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b/>
                <w:color w:val="000000"/>
                <w:sz w:val="18"/>
                <w:szCs w:val="18"/>
              </w:rPr>
              <w:t>A.T.</w:t>
            </w:r>
            <w:r w:rsidR="00464372">
              <w:rPr>
                <w:rFonts w:ascii="Arial" w:hAnsi="Arial" w:cs="Arial"/>
                <w:b/>
                <w:color w:val="000000"/>
                <w:sz w:val="18"/>
                <w:szCs w:val="18"/>
              </w:rPr>
              <w:t>20</w:t>
            </w:r>
          </w:p>
        </w:tc>
        <w:tc>
          <w:tcPr>
            <w:tcW w:w="9176" w:type="dxa"/>
            <w:gridSpan w:val="22"/>
            <w:shd w:val="clear" w:color="000000" w:fill="FFFFFF"/>
            <w:tcMar>
              <w:top w:w="170" w:type="dxa"/>
              <w:left w:w="38" w:type="dxa"/>
              <w:bottom w:w="0" w:type="dxa"/>
              <w:right w:w="38" w:type="dxa"/>
            </w:tcMar>
          </w:tcPr>
          <w:p w:rsidR="00131816" w:rsidRPr="00DB6378" w:rsidRDefault="00131816" w:rsidP="00F96B89">
            <w:pPr>
              <w:spacing w:after="0" w:line="240" w:lineRule="auto"/>
              <w:jc w:val="both"/>
              <w:rPr>
                <w:sz w:val="18"/>
                <w:szCs w:val="18"/>
              </w:rPr>
            </w:pPr>
            <w:r w:rsidRPr="00DB6378">
              <w:rPr>
                <w:rFonts w:ascii="Arial" w:hAnsi="Arial" w:cs="Arial"/>
                <w:b/>
                <w:color w:val="000000"/>
                <w:sz w:val="18"/>
                <w:szCs w:val="18"/>
              </w:rPr>
              <w:t>Αρμολογήματα όψεων υφισταμένων τοιχοδομών, ακατεργάστων όψεων λιθοδομών</w:t>
            </w:r>
          </w:p>
        </w:tc>
      </w:tr>
      <w:tr w:rsidR="00131816" w:rsidRPr="00667BE0" w:rsidTr="00154A17">
        <w:trPr>
          <w:trHeight w:hRule="exact" w:val="333"/>
        </w:trPr>
        <w:tc>
          <w:tcPr>
            <w:tcW w:w="680" w:type="dxa"/>
            <w:gridSpan w:val="2"/>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p>
        </w:tc>
        <w:tc>
          <w:tcPr>
            <w:tcW w:w="1825" w:type="dxa"/>
            <w:gridSpan w:val="3"/>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p>
        </w:tc>
        <w:tc>
          <w:tcPr>
            <w:tcW w:w="7351" w:type="dxa"/>
            <w:gridSpan w:val="19"/>
            <w:shd w:val="clear" w:color="000000" w:fill="FFFFFF"/>
            <w:tcMar>
              <w:top w:w="0" w:type="dxa"/>
              <w:left w:w="38" w:type="dxa"/>
              <w:bottom w:w="0" w:type="dxa"/>
              <w:right w:w="38" w:type="dxa"/>
            </w:tcMar>
          </w:tcPr>
          <w:p w:rsidR="00131816" w:rsidRPr="00DB6378" w:rsidRDefault="00131816" w:rsidP="00D67F8E">
            <w:pPr>
              <w:spacing w:after="0" w:line="240" w:lineRule="auto"/>
              <w:jc w:val="both"/>
              <w:rPr>
                <w:sz w:val="18"/>
                <w:szCs w:val="18"/>
              </w:rPr>
            </w:pPr>
          </w:p>
        </w:tc>
      </w:tr>
      <w:tr w:rsidR="00131816" w:rsidTr="00154A17">
        <w:trPr>
          <w:trHeight w:hRule="exact" w:val="277"/>
        </w:trPr>
        <w:tc>
          <w:tcPr>
            <w:tcW w:w="680" w:type="dxa"/>
            <w:gridSpan w:val="2"/>
          </w:tcPr>
          <w:p w:rsidR="00131816" w:rsidRPr="00DB6378" w:rsidRDefault="00131816" w:rsidP="00D67F8E">
            <w:pPr>
              <w:jc w:val="both"/>
            </w:pPr>
          </w:p>
        </w:tc>
        <w:tc>
          <w:tcPr>
            <w:tcW w:w="1335" w:type="dxa"/>
          </w:tcPr>
          <w:p w:rsidR="00131816" w:rsidRPr="00DB6378" w:rsidRDefault="00131816" w:rsidP="00D67F8E">
            <w:pPr>
              <w:jc w:val="both"/>
            </w:pPr>
          </w:p>
        </w:tc>
        <w:tc>
          <w:tcPr>
            <w:tcW w:w="490" w:type="dxa"/>
            <w:gridSpan w:val="2"/>
          </w:tcPr>
          <w:p w:rsidR="00131816" w:rsidRPr="00DB6378" w:rsidRDefault="00131816" w:rsidP="00D67F8E">
            <w:pPr>
              <w:jc w:val="both"/>
            </w:pPr>
          </w:p>
        </w:tc>
        <w:tc>
          <w:tcPr>
            <w:tcW w:w="2421" w:type="dxa"/>
            <w:gridSpan w:val="6"/>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p>
        </w:tc>
        <w:tc>
          <w:tcPr>
            <w:tcW w:w="1434" w:type="dxa"/>
            <w:gridSpan w:val="5"/>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p>
        </w:tc>
        <w:tc>
          <w:tcPr>
            <w:tcW w:w="660" w:type="dxa"/>
            <w:gridSpan w:val="5"/>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p>
        </w:tc>
        <w:tc>
          <w:tcPr>
            <w:tcW w:w="2836" w:type="dxa"/>
            <w:gridSpan w:val="3"/>
          </w:tcPr>
          <w:p w:rsidR="00131816" w:rsidRDefault="00131816" w:rsidP="00D67F8E">
            <w:pPr>
              <w:jc w:val="both"/>
            </w:pPr>
          </w:p>
        </w:tc>
      </w:tr>
      <w:tr w:rsidR="00131816" w:rsidRPr="00667BE0" w:rsidTr="00154A17">
        <w:trPr>
          <w:trHeight w:hRule="exact" w:val="2574"/>
        </w:trPr>
        <w:tc>
          <w:tcPr>
            <w:tcW w:w="9856" w:type="dxa"/>
            <w:gridSpan w:val="24"/>
            <w:shd w:val="clear" w:color="000000" w:fill="FFFFFF"/>
            <w:tcMar>
              <w:top w:w="0" w:type="dxa"/>
              <w:left w:w="38" w:type="dxa"/>
              <w:bottom w:w="0" w:type="dxa"/>
              <w:right w:w="38" w:type="dxa"/>
            </w:tcMar>
          </w:tcPr>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Αρμολογήματα όψεων υφισταμένων τοιχοδομών σε οποιοδήποτε ύψος, με</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xml:space="preserve">τσιμεντοκονίαμα των 450 </w:t>
            </w:r>
            <w:r>
              <w:rPr>
                <w:rFonts w:ascii="Courier New" w:hAnsi="Courier New" w:cs="Courier New"/>
                <w:color w:val="000000"/>
                <w:sz w:val="18"/>
                <w:szCs w:val="18"/>
              </w:rPr>
              <w:t>kg</w:t>
            </w:r>
            <w:r w:rsidRPr="00DB6378">
              <w:rPr>
                <w:rFonts w:ascii="Courier New" w:hAnsi="Courier New" w:cs="Courier New"/>
                <w:color w:val="000000"/>
                <w:sz w:val="18"/>
                <w:szCs w:val="18"/>
              </w:rPr>
              <w:t xml:space="preserve"> τσιμέντου με λεπτόκκοκη άμμο. Συμπεριλαμβάνεται η</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προμήθεια των υλικών επί τόπου, η επιδιόρθωση των μικροανωμαλιών των λίθων, το</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άνοιγμα, η απόξεση και η πλύση των αρμών με καθαρό νερό και μεταλλική βούρτσα</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xml:space="preserve">μέχρι βάθους 2 έως 3 </w:t>
            </w:r>
            <w:r>
              <w:rPr>
                <w:rFonts w:ascii="Courier New" w:hAnsi="Courier New" w:cs="Courier New"/>
                <w:color w:val="000000"/>
                <w:sz w:val="18"/>
                <w:szCs w:val="18"/>
              </w:rPr>
              <w:t>cm</w:t>
            </w:r>
            <w:r w:rsidRPr="00DB6378">
              <w:rPr>
                <w:rFonts w:ascii="Courier New" w:hAnsi="Courier New" w:cs="Courier New"/>
                <w:color w:val="000000"/>
                <w:sz w:val="18"/>
                <w:szCs w:val="18"/>
              </w:rPr>
              <w:t xml:space="preserve"> από την επιφάνεια του τοίχου, η διαβροχή του τοίχου</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αμέσως πριν από την έναρξη του αρμολογήματος, η πλήρωση με τσιμεντοκονία, η</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συμπίεση, η μόρφωση, ο τελικός καθαρισμός, τα απαιτούμενα ικριώματα, κλπ.</w:t>
            </w:r>
          </w:p>
          <w:p w:rsidR="00131816" w:rsidRPr="00DB6378" w:rsidRDefault="00131816" w:rsidP="00D67F8E">
            <w:pPr>
              <w:spacing w:after="0" w:line="240" w:lineRule="auto"/>
              <w:jc w:val="both"/>
              <w:rPr>
                <w:sz w:val="18"/>
                <w:szCs w:val="18"/>
              </w:rPr>
            </w:pP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Αρμολογήματα ακατεργάστων όψεων λιθοδομών.</w:t>
            </w:r>
          </w:p>
          <w:p w:rsidR="00131816" w:rsidRPr="00DB6378" w:rsidRDefault="00131816" w:rsidP="00D67F8E">
            <w:pPr>
              <w:spacing w:after="0" w:line="240" w:lineRule="auto"/>
              <w:jc w:val="both"/>
              <w:rPr>
                <w:sz w:val="18"/>
                <w:szCs w:val="18"/>
              </w:rPr>
            </w:pP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Τιμή ανά τετραγωνικό μέτρο (</w:t>
            </w:r>
            <w:r>
              <w:rPr>
                <w:rFonts w:ascii="Courier New" w:hAnsi="Courier New" w:cs="Courier New"/>
                <w:color w:val="000000"/>
                <w:sz w:val="18"/>
                <w:szCs w:val="18"/>
              </w:rPr>
              <w:t>m</w:t>
            </w:r>
            <w:r w:rsidRPr="00DB6378">
              <w:rPr>
                <w:rFonts w:ascii="Courier New" w:hAnsi="Courier New" w:cs="Courier New"/>
                <w:color w:val="000000"/>
                <w:sz w:val="18"/>
                <w:szCs w:val="18"/>
              </w:rPr>
              <w:t>2) όψεως.</w:t>
            </w:r>
          </w:p>
        </w:tc>
      </w:tr>
      <w:tr w:rsidR="00131816" w:rsidTr="00154A17">
        <w:trPr>
          <w:trHeight w:hRule="exact" w:val="333"/>
        </w:trPr>
        <w:tc>
          <w:tcPr>
            <w:tcW w:w="680" w:type="dxa"/>
            <w:gridSpan w:val="2"/>
            <w:shd w:val="clear" w:color="000000" w:fill="FFFFFF"/>
            <w:tcMar>
              <w:top w:w="85"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b/>
                <w:color w:val="000000"/>
                <w:sz w:val="18"/>
                <w:szCs w:val="18"/>
              </w:rPr>
              <w:t>Ευρώ</w:t>
            </w:r>
          </w:p>
        </w:tc>
        <w:tc>
          <w:tcPr>
            <w:tcW w:w="1335" w:type="dxa"/>
            <w:shd w:val="clear" w:color="000000" w:fill="FFFFFF"/>
            <w:tcMar>
              <w:top w:w="85" w:type="dxa"/>
              <w:left w:w="4" w:type="dxa"/>
              <w:bottom w:w="0" w:type="dxa"/>
              <w:right w:w="38" w:type="dxa"/>
            </w:tcMar>
          </w:tcPr>
          <w:p w:rsidR="00131816" w:rsidRDefault="00131816" w:rsidP="00D67F8E">
            <w:pPr>
              <w:spacing w:after="0" w:line="240" w:lineRule="auto"/>
              <w:jc w:val="both"/>
              <w:rPr>
                <w:sz w:val="18"/>
                <w:szCs w:val="18"/>
              </w:rPr>
            </w:pPr>
            <w:r>
              <w:rPr>
                <w:rFonts w:ascii="Arial" w:hAnsi="Arial" w:cs="Arial"/>
                <w:b/>
                <w:color w:val="000000"/>
                <w:sz w:val="18"/>
                <w:szCs w:val="18"/>
              </w:rPr>
              <w:t>(Αριθμητικά):</w:t>
            </w:r>
          </w:p>
        </w:tc>
        <w:tc>
          <w:tcPr>
            <w:tcW w:w="7841" w:type="dxa"/>
            <w:gridSpan w:val="21"/>
            <w:shd w:val="clear" w:color="000000" w:fill="FFFFFF"/>
            <w:tcMar>
              <w:top w:w="85"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b/>
                <w:color w:val="000000"/>
                <w:sz w:val="18"/>
                <w:szCs w:val="18"/>
              </w:rPr>
              <w:t>16,80</w:t>
            </w:r>
          </w:p>
        </w:tc>
      </w:tr>
      <w:tr w:rsidR="00131816" w:rsidRPr="00667BE0" w:rsidTr="00131816">
        <w:trPr>
          <w:trHeight w:hRule="exact" w:val="639"/>
        </w:trPr>
        <w:tc>
          <w:tcPr>
            <w:tcW w:w="2015" w:type="dxa"/>
            <w:gridSpan w:val="3"/>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b/>
                <w:color w:val="000000"/>
                <w:sz w:val="18"/>
                <w:szCs w:val="18"/>
              </w:rPr>
              <w:t>(Ολογράφως) :</w:t>
            </w:r>
          </w:p>
        </w:tc>
        <w:tc>
          <w:tcPr>
            <w:tcW w:w="7841" w:type="dxa"/>
            <w:gridSpan w:val="21"/>
            <w:shd w:val="clear" w:color="000000" w:fill="FFFFFF"/>
            <w:tcMar>
              <w:top w:w="0" w:type="dxa"/>
              <w:left w:w="38" w:type="dxa"/>
              <w:bottom w:w="0" w:type="dxa"/>
              <w:right w:w="38" w:type="dxa"/>
            </w:tcMar>
          </w:tcPr>
          <w:p w:rsidR="00131816" w:rsidRPr="00DB6378" w:rsidRDefault="00131816" w:rsidP="00D67F8E">
            <w:pPr>
              <w:spacing w:after="0" w:line="240" w:lineRule="auto"/>
              <w:jc w:val="both"/>
              <w:rPr>
                <w:sz w:val="18"/>
                <w:szCs w:val="18"/>
              </w:rPr>
            </w:pPr>
            <w:r w:rsidRPr="00DB6378">
              <w:rPr>
                <w:rFonts w:ascii="Arial" w:hAnsi="Arial" w:cs="Arial"/>
                <w:b/>
                <w:color w:val="000000"/>
                <w:sz w:val="18"/>
                <w:szCs w:val="18"/>
              </w:rPr>
              <w:t>δέκα έξι και ογδόντα λεπτά</w:t>
            </w:r>
          </w:p>
        </w:tc>
      </w:tr>
      <w:tr w:rsidR="00131816" w:rsidTr="00154A17">
        <w:trPr>
          <w:trHeight w:hRule="exact" w:val="444"/>
        </w:trPr>
        <w:tc>
          <w:tcPr>
            <w:tcW w:w="680" w:type="dxa"/>
            <w:gridSpan w:val="2"/>
            <w:shd w:val="clear" w:color="000000" w:fill="FFFFFF"/>
            <w:tcMar>
              <w:top w:w="170"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b/>
                <w:color w:val="000000"/>
                <w:sz w:val="18"/>
                <w:szCs w:val="18"/>
              </w:rPr>
              <w:t>A.T.</w:t>
            </w:r>
          </w:p>
        </w:tc>
        <w:tc>
          <w:tcPr>
            <w:tcW w:w="9176" w:type="dxa"/>
            <w:gridSpan w:val="22"/>
            <w:shd w:val="clear" w:color="000000" w:fill="FFFFFF"/>
            <w:tcMar>
              <w:top w:w="170"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b/>
                <w:color w:val="000000"/>
                <w:sz w:val="18"/>
                <w:szCs w:val="18"/>
              </w:rPr>
              <w:t>: 2</w:t>
            </w:r>
            <w:r w:rsidR="00464372">
              <w:rPr>
                <w:rFonts w:ascii="Arial" w:hAnsi="Arial" w:cs="Arial"/>
                <w:b/>
                <w:color w:val="000000"/>
                <w:sz w:val="18"/>
                <w:szCs w:val="18"/>
              </w:rPr>
              <w:t>1</w:t>
            </w:r>
          </w:p>
        </w:tc>
      </w:tr>
      <w:tr w:rsidR="00131816" w:rsidRPr="00667BE0" w:rsidTr="00154A17">
        <w:trPr>
          <w:trHeight w:hRule="exact" w:val="333"/>
        </w:trPr>
        <w:tc>
          <w:tcPr>
            <w:tcW w:w="680" w:type="dxa"/>
            <w:gridSpan w:val="2"/>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p>
        </w:tc>
        <w:tc>
          <w:tcPr>
            <w:tcW w:w="1825" w:type="dxa"/>
            <w:gridSpan w:val="3"/>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b/>
                <w:color w:val="000000"/>
                <w:sz w:val="18"/>
                <w:szCs w:val="18"/>
              </w:rPr>
              <w:t xml:space="preserve">: </w:t>
            </w:r>
          </w:p>
        </w:tc>
        <w:tc>
          <w:tcPr>
            <w:tcW w:w="7351" w:type="dxa"/>
            <w:gridSpan w:val="19"/>
            <w:shd w:val="clear" w:color="000000" w:fill="FFFFFF"/>
            <w:tcMar>
              <w:top w:w="0" w:type="dxa"/>
              <w:left w:w="38" w:type="dxa"/>
              <w:bottom w:w="0" w:type="dxa"/>
              <w:right w:w="38" w:type="dxa"/>
            </w:tcMar>
          </w:tcPr>
          <w:p w:rsidR="00131816" w:rsidRPr="00DB6378" w:rsidRDefault="00131816" w:rsidP="00D67F8E">
            <w:pPr>
              <w:spacing w:after="0" w:line="240" w:lineRule="auto"/>
              <w:jc w:val="both"/>
              <w:rPr>
                <w:sz w:val="18"/>
                <w:szCs w:val="18"/>
              </w:rPr>
            </w:pPr>
            <w:r w:rsidRPr="00DB6378">
              <w:rPr>
                <w:rFonts w:ascii="Arial" w:hAnsi="Arial" w:cs="Arial"/>
                <w:b/>
                <w:color w:val="000000"/>
                <w:sz w:val="18"/>
                <w:szCs w:val="18"/>
              </w:rPr>
              <w:t>Επιχρίσματα τριπτά ή πατητά με τσιμεντοκονίαμα</w:t>
            </w:r>
          </w:p>
        </w:tc>
      </w:tr>
      <w:tr w:rsidR="00131816" w:rsidTr="00154A17">
        <w:trPr>
          <w:trHeight w:hRule="exact" w:val="277"/>
        </w:trPr>
        <w:tc>
          <w:tcPr>
            <w:tcW w:w="680" w:type="dxa"/>
            <w:gridSpan w:val="2"/>
          </w:tcPr>
          <w:p w:rsidR="00131816" w:rsidRPr="00DB6378" w:rsidRDefault="00131816" w:rsidP="00D67F8E">
            <w:pPr>
              <w:jc w:val="both"/>
            </w:pPr>
          </w:p>
        </w:tc>
        <w:tc>
          <w:tcPr>
            <w:tcW w:w="1335" w:type="dxa"/>
          </w:tcPr>
          <w:p w:rsidR="00131816" w:rsidRPr="00DB6378" w:rsidRDefault="00131816" w:rsidP="00D67F8E">
            <w:pPr>
              <w:jc w:val="both"/>
            </w:pPr>
          </w:p>
        </w:tc>
        <w:tc>
          <w:tcPr>
            <w:tcW w:w="490" w:type="dxa"/>
            <w:gridSpan w:val="2"/>
          </w:tcPr>
          <w:p w:rsidR="00131816" w:rsidRPr="00DB6378" w:rsidRDefault="00131816" w:rsidP="00D67F8E">
            <w:pPr>
              <w:jc w:val="both"/>
            </w:pPr>
          </w:p>
        </w:tc>
        <w:tc>
          <w:tcPr>
            <w:tcW w:w="2421" w:type="dxa"/>
            <w:gridSpan w:val="6"/>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p>
        </w:tc>
        <w:tc>
          <w:tcPr>
            <w:tcW w:w="1434" w:type="dxa"/>
            <w:gridSpan w:val="5"/>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p>
        </w:tc>
        <w:tc>
          <w:tcPr>
            <w:tcW w:w="660" w:type="dxa"/>
            <w:gridSpan w:val="5"/>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p>
        </w:tc>
        <w:tc>
          <w:tcPr>
            <w:tcW w:w="2836" w:type="dxa"/>
            <w:gridSpan w:val="3"/>
          </w:tcPr>
          <w:p w:rsidR="00131816" w:rsidRDefault="00131816" w:rsidP="00D67F8E">
            <w:pPr>
              <w:jc w:val="both"/>
            </w:pPr>
          </w:p>
        </w:tc>
      </w:tr>
      <w:tr w:rsidR="00131816" w:rsidRPr="00667BE0" w:rsidTr="00131816">
        <w:trPr>
          <w:trHeight w:hRule="exact" w:val="2208"/>
        </w:trPr>
        <w:tc>
          <w:tcPr>
            <w:tcW w:w="9856" w:type="dxa"/>
            <w:gridSpan w:val="24"/>
            <w:shd w:val="clear" w:color="000000" w:fill="FFFFFF"/>
            <w:tcMar>
              <w:top w:w="0" w:type="dxa"/>
              <w:left w:w="38" w:type="dxa"/>
              <w:bottom w:w="0" w:type="dxa"/>
              <w:right w:w="38" w:type="dxa"/>
            </w:tcMar>
          </w:tcPr>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xml:space="preserve">Επιχρίσματα τριπτά ή πατητά με τσιμεντοκονίαμα των 600 </w:t>
            </w:r>
            <w:r>
              <w:rPr>
                <w:rFonts w:ascii="Courier New" w:hAnsi="Courier New" w:cs="Courier New"/>
                <w:color w:val="000000"/>
                <w:sz w:val="18"/>
                <w:szCs w:val="18"/>
              </w:rPr>
              <w:t>kg</w:t>
            </w:r>
            <w:r w:rsidRPr="00DB6378">
              <w:rPr>
                <w:rFonts w:ascii="Courier New" w:hAnsi="Courier New" w:cs="Courier New"/>
                <w:color w:val="000000"/>
                <w:sz w:val="18"/>
                <w:szCs w:val="18"/>
              </w:rPr>
              <w:t xml:space="preserve"> τσιμέντου, πάχους 2,5</w:t>
            </w:r>
          </w:p>
          <w:p w:rsidR="00131816" w:rsidRPr="00DB6378" w:rsidRDefault="00131816" w:rsidP="00D67F8E">
            <w:pPr>
              <w:spacing w:after="0" w:line="240" w:lineRule="auto"/>
              <w:jc w:val="both"/>
              <w:rPr>
                <w:sz w:val="18"/>
                <w:szCs w:val="18"/>
              </w:rPr>
            </w:pPr>
            <w:r>
              <w:rPr>
                <w:rFonts w:ascii="Courier New" w:hAnsi="Courier New" w:cs="Courier New"/>
                <w:color w:val="000000"/>
                <w:sz w:val="18"/>
                <w:szCs w:val="18"/>
              </w:rPr>
              <w:t>cm</w:t>
            </w:r>
            <w:r w:rsidRPr="00DB6378">
              <w:rPr>
                <w:rFonts w:ascii="Courier New" w:hAnsi="Courier New" w:cs="Courier New"/>
                <w:color w:val="000000"/>
                <w:sz w:val="18"/>
                <w:szCs w:val="18"/>
              </w:rPr>
              <w:t>, εις τρείς στρώσεις, επί τοίχων ή οροφών, σε οποιασδήποτε στάθμη έδαφος, και</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xml:space="preserve">σε ύψος μέχρι 4,00 </w:t>
            </w:r>
            <w:r>
              <w:rPr>
                <w:rFonts w:ascii="Courier New" w:hAnsi="Courier New" w:cs="Courier New"/>
                <w:color w:val="000000"/>
                <w:sz w:val="18"/>
                <w:szCs w:val="18"/>
              </w:rPr>
              <w:t>m</w:t>
            </w:r>
            <w:r w:rsidRPr="00DB6378">
              <w:rPr>
                <w:rFonts w:ascii="Courier New" w:hAnsi="Courier New" w:cs="Courier New"/>
                <w:color w:val="000000"/>
                <w:sz w:val="18"/>
                <w:szCs w:val="18"/>
              </w:rPr>
              <w:t xml:space="preserve"> από το δάπεδο εργασίας, σύμφωνα με την μελέτη και την ΕΤΕΠ</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03-03-01-00 "Επιχρίσματα με κονιάματα που παρασκευάζονται επί τόπου".</w:t>
            </w:r>
          </w:p>
          <w:p w:rsidR="00131816" w:rsidRPr="00DB6378" w:rsidRDefault="00131816" w:rsidP="00D67F8E">
            <w:pPr>
              <w:spacing w:after="0" w:line="240" w:lineRule="auto"/>
              <w:jc w:val="both"/>
              <w:rPr>
                <w:sz w:val="18"/>
                <w:szCs w:val="18"/>
              </w:rPr>
            </w:pP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Πλήρως περαιωμένη εργασία, με τα υλικά επί τόπου και τον απαιτούμενο μηχανικό</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εξοπλισμό, ειδικά εργαλεία και ικριώματα εργασίας.</w:t>
            </w:r>
          </w:p>
          <w:p w:rsidR="00131816" w:rsidRPr="00DB6378" w:rsidRDefault="00131816" w:rsidP="00D67F8E">
            <w:pPr>
              <w:spacing w:after="0" w:line="240" w:lineRule="auto"/>
              <w:jc w:val="both"/>
              <w:rPr>
                <w:sz w:val="18"/>
                <w:szCs w:val="18"/>
              </w:rPr>
            </w:pP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Τιμή ανά τετραγωνικό μέτρο (</w:t>
            </w:r>
            <w:r>
              <w:rPr>
                <w:rFonts w:ascii="Courier New" w:hAnsi="Courier New" w:cs="Courier New"/>
                <w:color w:val="000000"/>
                <w:sz w:val="18"/>
                <w:szCs w:val="18"/>
              </w:rPr>
              <w:t>m</w:t>
            </w:r>
            <w:r w:rsidRPr="00DB6378">
              <w:rPr>
                <w:rFonts w:ascii="Courier New" w:hAnsi="Courier New" w:cs="Courier New"/>
                <w:color w:val="000000"/>
                <w:sz w:val="18"/>
                <w:szCs w:val="18"/>
              </w:rPr>
              <w:t>2).</w:t>
            </w:r>
          </w:p>
        </w:tc>
      </w:tr>
      <w:tr w:rsidR="00131816" w:rsidTr="00154A17">
        <w:trPr>
          <w:trHeight w:hRule="exact" w:val="333"/>
        </w:trPr>
        <w:tc>
          <w:tcPr>
            <w:tcW w:w="680" w:type="dxa"/>
            <w:gridSpan w:val="2"/>
            <w:shd w:val="clear" w:color="000000" w:fill="FFFFFF"/>
            <w:tcMar>
              <w:top w:w="85"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b/>
                <w:color w:val="000000"/>
                <w:sz w:val="18"/>
                <w:szCs w:val="18"/>
              </w:rPr>
              <w:t>Ευρώ</w:t>
            </w:r>
          </w:p>
        </w:tc>
        <w:tc>
          <w:tcPr>
            <w:tcW w:w="1335" w:type="dxa"/>
            <w:shd w:val="clear" w:color="000000" w:fill="FFFFFF"/>
            <w:tcMar>
              <w:top w:w="85" w:type="dxa"/>
              <w:left w:w="4" w:type="dxa"/>
              <w:bottom w:w="0" w:type="dxa"/>
              <w:right w:w="38" w:type="dxa"/>
            </w:tcMar>
          </w:tcPr>
          <w:p w:rsidR="00131816" w:rsidRDefault="00131816" w:rsidP="00D67F8E">
            <w:pPr>
              <w:spacing w:after="0" w:line="240" w:lineRule="auto"/>
              <w:jc w:val="both"/>
              <w:rPr>
                <w:sz w:val="18"/>
                <w:szCs w:val="18"/>
              </w:rPr>
            </w:pPr>
            <w:r>
              <w:rPr>
                <w:rFonts w:ascii="Arial" w:hAnsi="Arial" w:cs="Arial"/>
                <w:b/>
                <w:color w:val="000000"/>
                <w:sz w:val="18"/>
                <w:szCs w:val="18"/>
              </w:rPr>
              <w:t>(Αριθμητικά):</w:t>
            </w:r>
          </w:p>
        </w:tc>
        <w:tc>
          <w:tcPr>
            <w:tcW w:w="7841" w:type="dxa"/>
            <w:gridSpan w:val="21"/>
            <w:shd w:val="clear" w:color="000000" w:fill="FFFFFF"/>
            <w:tcMar>
              <w:top w:w="85"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b/>
                <w:color w:val="000000"/>
                <w:sz w:val="18"/>
                <w:szCs w:val="18"/>
              </w:rPr>
              <w:t>14,00</w:t>
            </w:r>
          </w:p>
        </w:tc>
      </w:tr>
      <w:tr w:rsidR="00131816" w:rsidTr="00154A17">
        <w:trPr>
          <w:trHeight w:hRule="exact" w:val="555"/>
        </w:trPr>
        <w:tc>
          <w:tcPr>
            <w:tcW w:w="2015" w:type="dxa"/>
            <w:gridSpan w:val="3"/>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b/>
                <w:color w:val="000000"/>
                <w:sz w:val="18"/>
                <w:szCs w:val="18"/>
              </w:rPr>
              <w:t>(Ολογράφως) :</w:t>
            </w:r>
          </w:p>
        </w:tc>
        <w:tc>
          <w:tcPr>
            <w:tcW w:w="7841" w:type="dxa"/>
            <w:gridSpan w:val="21"/>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b/>
                <w:color w:val="000000"/>
                <w:sz w:val="18"/>
                <w:szCs w:val="18"/>
              </w:rPr>
              <w:t>δέκα τέσσερα</w:t>
            </w:r>
          </w:p>
        </w:tc>
      </w:tr>
      <w:tr w:rsidR="00131816" w:rsidTr="00154A17">
        <w:trPr>
          <w:trHeight w:hRule="exact" w:val="444"/>
        </w:trPr>
        <w:tc>
          <w:tcPr>
            <w:tcW w:w="680" w:type="dxa"/>
            <w:gridSpan w:val="2"/>
            <w:shd w:val="clear" w:color="000000" w:fill="FFFFFF"/>
            <w:tcMar>
              <w:top w:w="170"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b/>
                <w:color w:val="000000"/>
                <w:sz w:val="18"/>
                <w:szCs w:val="18"/>
              </w:rPr>
              <w:t>A.T.</w:t>
            </w:r>
          </w:p>
        </w:tc>
        <w:tc>
          <w:tcPr>
            <w:tcW w:w="9176" w:type="dxa"/>
            <w:gridSpan w:val="22"/>
            <w:shd w:val="clear" w:color="000000" w:fill="FFFFFF"/>
            <w:tcMar>
              <w:top w:w="170" w:type="dxa"/>
              <w:left w:w="38" w:type="dxa"/>
              <w:bottom w:w="0" w:type="dxa"/>
              <w:right w:w="38" w:type="dxa"/>
            </w:tcMar>
          </w:tcPr>
          <w:p w:rsidR="00131816" w:rsidRDefault="00464372" w:rsidP="00D67F8E">
            <w:pPr>
              <w:spacing w:after="0" w:line="240" w:lineRule="auto"/>
              <w:jc w:val="both"/>
              <w:rPr>
                <w:sz w:val="18"/>
                <w:szCs w:val="18"/>
              </w:rPr>
            </w:pPr>
            <w:r>
              <w:rPr>
                <w:rFonts w:ascii="Arial" w:hAnsi="Arial" w:cs="Arial"/>
                <w:b/>
                <w:color w:val="000000"/>
                <w:sz w:val="18"/>
                <w:szCs w:val="18"/>
              </w:rPr>
              <w:t>: 22</w:t>
            </w:r>
            <w:r w:rsidR="00131816">
              <w:rPr>
                <w:rFonts w:ascii="Arial" w:hAnsi="Arial" w:cs="Arial"/>
                <w:b/>
                <w:color w:val="000000"/>
                <w:sz w:val="18"/>
                <w:szCs w:val="18"/>
              </w:rPr>
              <w:t xml:space="preserve"> Επιστρώσεις με χονδρόπλακες ακανόνιστες</w:t>
            </w:r>
          </w:p>
        </w:tc>
      </w:tr>
      <w:tr w:rsidR="00131816" w:rsidTr="00154A17">
        <w:trPr>
          <w:trHeight w:hRule="exact" w:val="333"/>
        </w:trPr>
        <w:tc>
          <w:tcPr>
            <w:tcW w:w="680" w:type="dxa"/>
            <w:gridSpan w:val="2"/>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p>
        </w:tc>
        <w:tc>
          <w:tcPr>
            <w:tcW w:w="1825" w:type="dxa"/>
            <w:gridSpan w:val="3"/>
            <w:shd w:val="clear" w:color="000000" w:fill="FFFFFF"/>
            <w:tcMar>
              <w:top w:w="0" w:type="dxa"/>
              <w:left w:w="38" w:type="dxa"/>
              <w:bottom w:w="0" w:type="dxa"/>
              <w:right w:w="38" w:type="dxa"/>
            </w:tcMar>
          </w:tcPr>
          <w:p w:rsidR="00131816" w:rsidRDefault="00131816" w:rsidP="00131816">
            <w:pPr>
              <w:spacing w:after="0" w:line="240" w:lineRule="auto"/>
              <w:jc w:val="both"/>
              <w:rPr>
                <w:sz w:val="18"/>
                <w:szCs w:val="18"/>
              </w:rPr>
            </w:pPr>
          </w:p>
        </w:tc>
        <w:tc>
          <w:tcPr>
            <w:tcW w:w="7351" w:type="dxa"/>
            <w:gridSpan w:val="19"/>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p>
        </w:tc>
      </w:tr>
      <w:tr w:rsidR="00131816" w:rsidTr="00154A17">
        <w:trPr>
          <w:trHeight w:hRule="exact" w:val="277"/>
        </w:trPr>
        <w:tc>
          <w:tcPr>
            <w:tcW w:w="680" w:type="dxa"/>
            <w:gridSpan w:val="2"/>
          </w:tcPr>
          <w:p w:rsidR="00131816" w:rsidRDefault="00131816" w:rsidP="00D67F8E">
            <w:pPr>
              <w:jc w:val="both"/>
            </w:pPr>
          </w:p>
        </w:tc>
        <w:tc>
          <w:tcPr>
            <w:tcW w:w="1335" w:type="dxa"/>
          </w:tcPr>
          <w:p w:rsidR="00131816" w:rsidRDefault="00131816" w:rsidP="00D67F8E">
            <w:pPr>
              <w:jc w:val="both"/>
            </w:pPr>
          </w:p>
        </w:tc>
        <w:tc>
          <w:tcPr>
            <w:tcW w:w="490" w:type="dxa"/>
            <w:gridSpan w:val="2"/>
          </w:tcPr>
          <w:p w:rsidR="00131816" w:rsidRDefault="00131816" w:rsidP="00D67F8E">
            <w:pPr>
              <w:jc w:val="both"/>
            </w:pPr>
          </w:p>
        </w:tc>
        <w:tc>
          <w:tcPr>
            <w:tcW w:w="2421" w:type="dxa"/>
            <w:gridSpan w:val="6"/>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p>
        </w:tc>
        <w:tc>
          <w:tcPr>
            <w:tcW w:w="1434" w:type="dxa"/>
            <w:gridSpan w:val="5"/>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p>
        </w:tc>
        <w:tc>
          <w:tcPr>
            <w:tcW w:w="660" w:type="dxa"/>
            <w:gridSpan w:val="5"/>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p>
        </w:tc>
        <w:tc>
          <w:tcPr>
            <w:tcW w:w="2836" w:type="dxa"/>
            <w:gridSpan w:val="3"/>
          </w:tcPr>
          <w:p w:rsidR="00131816" w:rsidRDefault="00131816" w:rsidP="00D67F8E">
            <w:pPr>
              <w:jc w:val="both"/>
            </w:pPr>
          </w:p>
        </w:tc>
      </w:tr>
      <w:tr w:rsidR="00131816" w:rsidRPr="00667BE0" w:rsidTr="00131816">
        <w:trPr>
          <w:trHeight w:hRule="exact" w:val="431"/>
        </w:trPr>
        <w:tc>
          <w:tcPr>
            <w:tcW w:w="9856" w:type="dxa"/>
            <w:gridSpan w:val="24"/>
            <w:shd w:val="clear" w:color="000000" w:fill="FFFFFF"/>
            <w:tcMar>
              <w:top w:w="0" w:type="dxa"/>
              <w:left w:w="38" w:type="dxa"/>
              <w:bottom w:w="0" w:type="dxa"/>
              <w:right w:w="38" w:type="dxa"/>
            </w:tcMar>
          </w:tcPr>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xml:space="preserve">Επιστρώσεις με χονδρόπλακες ακανόνιστες μέσου πάχους 5 </w:t>
            </w:r>
            <w:r>
              <w:rPr>
                <w:rFonts w:ascii="Courier New" w:hAnsi="Courier New" w:cs="Courier New"/>
                <w:color w:val="000000"/>
                <w:sz w:val="18"/>
                <w:szCs w:val="18"/>
              </w:rPr>
              <w:t>cm</w:t>
            </w:r>
            <w:r w:rsidRPr="00DB6378">
              <w:rPr>
                <w:rFonts w:ascii="Courier New" w:hAnsi="Courier New" w:cs="Courier New"/>
                <w:color w:val="000000"/>
                <w:sz w:val="18"/>
                <w:szCs w:val="18"/>
              </w:rPr>
              <w:t xml:space="preserve"> και επιφανείας άνω των 0,10 </w:t>
            </w:r>
            <w:r>
              <w:rPr>
                <w:rFonts w:ascii="Courier New" w:hAnsi="Courier New" w:cs="Courier New"/>
                <w:color w:val="000000"/>
                <w:sz w:val="18"/>
                <w:szCs w:val="18"/>
              </w:rPr>
              <w:t>m</w:t>
            </w:r>
            <w:r w:rsidRPr="00DB6378">
              <w:rPr>
                <w:rFonts w:ascii="Courier New" w:hAnsi="Courier New" w:cs="Courier New"/>
                <w:color w:val="000000"/>
                <w:sz w:val="18"/>
                <w:szCs w:val="18"/>
              </w:rPr>
              <w:t>2, επί</w:t>
            </w:r>
          </w:p>
        </w:tc>
      </w:tr>
      <w:tr w:rsidR="00131816" w:rsidRPr="00667BE0" w:rsidTr="00154A17">
        <w:trPr>
          <w:trHeight w:hRule="exact" w:val="1435"/>
        </w:trPr>
        <w:tc>
          <w:tcPr>
            <w:tcW w:w="9856" w:type="dxa"/>
            <w:gridSpan w:val="24"/>
            <w:shd w:val="clear" w:color="000000" w:fill="FFFFFF"/>
            <w:tcMar>
              <w:top w:w="0" w:type="dxa"/>
              <w:left w:w="38" w:type="dxa"/>
              <w:bottom w:w="0" w:type="dxa"/>
              <w:right w:w="38" w:type="dxa"/>
            </w:tcMar>
          </w:tcPr>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xml:space="preserve">υποστρώματος από ασβεστοτσιμεντοκονίαμα 1 : 2 1/2 των 150 </w:t>
            </w:r>
            <w:r>
              <w:rPr>
                <w:rFonts w:ascii="Courier New" w:hAnsi="Courier New" w:cs="Courier New"/>
                <w:color w:val="000000"/>
                <w:sz w:val="18"/>
                <w:szCs w:val="18"/>
              </w:rPr>
              <w:t>kg</w:t>
            </w:r>
            <w:r w:rsidRPr="00DB6378">
              <w:rPr>
                <w:rFonts w:ascii="Courier New" w:hAnsi="Courier New" w:cs="Courier New"/>
                <w:color w:val="000000"/>
                <w:sz w:val="18"/>
                <w:szCs w:val="18"/>
              </w:rPr>
              <w:t xml:space="preserve"> τσιμέντου πάχους 3 </w:t>
            </w:r>
            <w:r>
              <w:rPr>
                <w:rFonts w:ascii="Courier New" w:hAnsi="Courier New" w:cs="Courier New"/>
                <w:color w:val="000000"/>
                <w:sz w:val="18"/>
                <w:szCs w:val="18"/>
              </w:rPr>
              <w:t>cm</w:t>
            </w:r>
            <w:r w:rsidRPr="00DB6378">
              <w:rPr>
                <w:rFonts w:ascii="Courier New" w:hAnsi="Courier New" w:cs="Courier New"/>
                <w:color w:val="000000"/>
                <w:sz w:val="18"/>
                <w:szCs w:val="18"/>
              </w:rPr>
              <w:t xml:space="preserve">, με αρμούς μέσου πάχους 2 </w:t>
            </w:r>
            <w:r>
              <w:rPr>
                <w:rFonts w:ascii="Courier New" w:hAnsi="Courier New" w:cs="Courier New"/>
                <w:color w:val="000000"/>
                <w:sz w:val="18"/>
                <w:szCs w:val="18"/>
              </w:rPr>
              <w:t>cm</w:t>
            </w:r>
            <w:r w:rsidRPr="00DB6378">
              <w:rPr>
                <w:rFonts w:ascii="Courier New" w:hAnsi="Courier New" w:cs="Courier New"/>
                <w:color w:val="000000"/>
                <w:sz w:val="18"/>
                <w:szCs w:val="18"/>
              </w:rPr>
              <w:t xml:space="preserve"> αρμολογούμενους με τσιμεντοκονίαμα των 450 </w:t>
            </w:r>
            <w:r>
              <w:rPr>
                <w:rFonts w:ascii="Courier New" w:hAnsi="Courier New" w:cs="Courier New"/>
                <w:color w:val="000000"/>
                <w:sz w:val="18"/>
                <w:szCs w:val="18"/>
              </w:rPr>
              <w:t>kg</w:t>
            </w:r>
            <w:r w:rsidRPr="00DB6378">
              <w:rPr>
                <w:rFonts w:ascii="Courier New" w:hAnsi="Courier New" w:cs="Courier New"/>
                <w:color w:val="000000"/>
                <w:sz w:val="18"/>
                <w:szCs w:val="18"/>
              </w:rPr>
              <w:t>, με τα υλικά, πλάκες, τσιμεντοκονίαμα κλπ επί τόπου</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και την εργασία πλήρους κατασκευής, σύμφωνα με την μελέτη και την ΕΤΕΠ</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03-07-03-00 "Επιστρώσεις με φυσικούς λίθους".</w:t>
            </w:r>
          </w:p>
          <w:p w:rsidR="00131816" w:rsidRPr="00DB6378" w:rsidRDefault="00131816" w:rsidP="00D67F8E">
            <w:pPr>
              <w:spacing w:after="0" w:line="240" w:lineRule="auto"/>
              <w:jc w:val="both"/>
              <w:rPr>
                <w:sz w:val="18"/>
                <w:szCs w:val="18"/>
              </w:rPr>
            </w:pP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Τιμή ανά τετραγωνικό μέτρο (</w:t>
            </w:r>
            <w:r>
              <w:rPr>
                <w:rFonts w:ascii="Courier New" w:hAnsi="Courier New" w:cs="Courier New"/>
                <w:color w:val="000000"/>
                <w:sz w:val="18"/>
                <w:szCs w:val="18"/>
              </w:rPr>
              <w:t>m</w:t>
            </w:r>
            <w:r w:rsidRPr="00DB6378">
              <w:rPr>
                <w:rFonts w:ascii="Courier New" w:hAnsi="Courier New" w:cs="Courier New"/>
                <w:color w:val="000000"/>
                <w:sz w:val="18"/>
                <w:szCs w:val="18"/>
              </w:rPr>
              <w:t>2).</w:t>
            </w:r>
          </w:p>
        </w:tc>
      </w:tr>
      <w:tr w:rsidR="00131816" w:rsidTr="00154A17">
        <w:trPr>
          <w:trHeight w:hRule="exact" w:val="333"/>
        </w:trPr>
        <w:tc>
          <w:tcPr>
            <w:tcW w:w="680" w:type="dxa"/>
            <w:gridSpan w:val="2"/>
            <w:shd w:val="clear" w:color="000000" w:fill="FFFFFF"/>
            <w:tcMar>
              <w:top w:w="85"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b/>
                <w:color w:val="000000"/>
                <w:sz w:val="18"/>
                <w:szCs w:val="18"/>
              </w:rPr>
              <w:t>Ευρώ</w:t>
            </w:r>
          </w:p>
        </w:tc>
        <w:tc>
          <w:tcPr>
            <w:tcW w:w="1335" w:type="dxa"/>
            <w:shd w:val="clear" w:color="000000" w:fill="FFFFFF"/>
            <w:tcMar>
              <w:top w:w="85" w:type="dxa"/>
              <w:left w:w="4" w:type="dxa"/>
              <w:bottom w:w="0" w:type="dxa"/>
              <w:right w:w="38" w:type="dxa"/>
            </w:tcMar>
          </w:tcPr>
          <w:p w:rsidR="00131816" w:rsidRDefault="00131816" w:rsidP="00D67F8E">
            <w:pPr>
              <w:spacing w:after="0" w:line="240" w:lineRule="auto"/>
              <w:jc w:val="both"/>
              <w:rPr>
                <w:sz w:val="18"/>
                <w:szCs w:val="18"/>
              </w:rPr>
            </w:pPr>
            <w:r>
              <w:rPr>
                <w:rFonts w:ascii="Arial" w:hAnsi="Arial" w:cs="Arial"/>
                <w:b/>
                <w:color w:val="000000"/>
                <w:sz w:val="18"/>
                <w:szCs w:val="18"/>
              </w:rPr>
              <w:t>(Αριθμητικά):</w:t>
            </w:r>
          </w:p>
        </w:tc>
        <w:tc>
          <w:tcPr>
            <w:tcW w:w="7841" w:type="dxa"/>
            <w:gridSpan w:val="21"/>
            <w:shd w:val="clear" w:color="000000" w:fill="FFFFFF"/>
            <w:tcMar>
              <w:top w:w="85"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b/>
                <w:color w:val="000000"/>
                <w:sz w:val="18"/>
                <w:szCs w:val="18"/>
              </w:rPr>
              <w:t>22,50</w:t>
            </w:r>
          </w:p>
        </w:tc>
      </w:tr>
      <w:tr w:rsidR="00131816" w:rsidRPr="00667BE0" w:rsidTr="00154A17">
        <w:trPr>
          <w:trHeight w:hRule="exact" w:val="555"/>
        </w:trPr>
        <w:tc>
          <w:tcPr>
            <w:tcW w:w="2015" w:type="dxa"/>
            <w:gridSpan w:val="3"/>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b/>
                <w:color w:val="000000"/>
                <w:sz w:val="18"/>
                <w:szCs w:val="18"/>
              </w:rPr>
              <w:t>(Ολογράφως) :</w:t>
            </w:r>
          </w:p>
        </w:tc>
        <w:tc>
          <w:tcPr>
            <w:tcW w:w="7841" w:type="dxa"/>
            <w:gridSpan w:val="21"/>
            <w:shd w:val="clear" w:color="000000" w:fill="FFFFFF"/>
            <w:tcMar>
              <w:top w:w="0" w:type="dxa"/>
              <w:left w:w="38" w:type="dxa"/>
              <w:bottom w:w="0" w:type="dxa"/>
              <w:right w:w="38" w:type="dxa"/>
            </w:tcMar>
          </w:tcPr>
          <w:p w:rsidR="00131816" w:rsidRPr="00DB6378" w:rsidRDefault="00131816" w:rsidP="00D67F8E">
            <w:pPr>
              <w:spacing w:after="0" w:line="240" w:lineRule="auto"/>
              <w:jc w:val="both"/>
              <w:rPr>
                <w:sz w:val="18"/>
                <w:szCs w:val="18"/>
              </w:rPr>
            </w:pPr>
            <w:r w:rsidRPr="00DB6378">
              <w:rPr>
                <w:rFonts w:ascii="Arial" w:hAnsi="Arial" w:cs="Arial"/>
                <w:b/>
                <w:color w:val="000000"/>
                <w:sz w:val="18"/>
                <w:szCs w:val="18"/>
              </w:rPr>
              <w:t>είκοσι δύο και πενήντα λεπτά</w:t>
            </w:r>
          </w:p>
        </w:tc>
      </w:tr>
      <w:tr w:rsidR="00131816" w:rsidTr="00154A17">
        <w:trPr>
          <w:trHeight w:hRule="exact" w:val="444"/>
        </w:trPr>
        <w:tc>
          <w:tcPr>
            <w:tcW w:w="680" w:type="dxa"/>
            <w:gridSpan w:val="2"/>
            <w:shd w:val="clear" w:color="000000" w:fill="FFFFFF"/>
            <w:tcMar>
              <w:top w:w="170"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b/>
                <w:color w:val="000000"/>
                <w:sz w:val="18"/>
                <w:szCs w:val="18"/>
              </w:rPr>
              <w:t>A.T.</w:t>
            </w:r>
          </w:p>
        </w:tc>
        <w:tc>
          <w:tcPr>
            <w:tcW w:w="9176" w:type="dxa"/>
            <w:gridSpan w:val="22"/>
            <w:shd w:val="clear" w:color="000000" w:fill="FFFFFF"/>
            <w:tcMar>
              <w:top w:w="170"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b/>
                <w:color w:val="000000"/>
                <w:sz w:val="18"/>
                <w:szCs w:val="18"/>
              </w:rPr>
              <w:t>: 2</w:t>
            </w:r>
            <w:r w:rsidR="00464372">
              <w:rPr>
                <w:rFonts w:ascii="Arial" w:hAnsi="Arial" w:cs="Arial"/>
                <w:b/>
                <w:color w:val="000000"/>
                <w:sz w:val="18"/>
                <w:szCs w:val="18"/>
              </w:rPr>
              <w:t>3</w:t>
            </w:r>
          </w:p>
        </w:tc>
      </w:tr>
      <w:tr w:rsidR="00131816" w:rsidRPr="00667BE0" w:rsidTr="00154A17">
        <w:trPr>
          <w:trHeight w:hRule="exact" w:val="333"/>
        </w:trPr>
        <w:tc>
          <w:tcPr>
            <w:tcW w:w="680" w:type="dxa"/>
            <w:gridSpan w:val="2"/>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p>
        </w:tc>
        <w:tc>
          <w:tcPr>
            <w:tcW w:w="1825" w:type="dxa"/>
            <w:gridSpan w:val="3"/>
            <w:shd w:val="clear" w:color="000000" w:fill="FFFFFF"/>
            <w:tcMar>
              <w:top w:w="0" w:type="dxa"/>
              <w:left w:w="38" w:type="dxa"/>
              <w:bottom w:w="0" w:type="dxa"/>
              <w:right w:w="38" w:type="dxa"/>
            </w:tcMar>
          </w:tcPr>
          <w:p w:rsidR="00131816" w:rsidRDefault="00131816" w:rsidP="00D67F8E">
            <w:pPr>
              <w:spacing w:after="0" w:line="240" w:lineRule="auto"/>
              <w:jc w:val="both"/>
              <w:rPr>
                <w:sz w:val="16"/>
                <w:szCs w:val="16"/>
              </w:rPr>
            </w:pPr>
            <w:r>
              <w:rPr>
                <w:rFonts w:ascii="Arial" w:hAnsi="Arial" w:cs="Arial"/>
                <w:b/>
                <w:color w:val="000000"/>
                <w:sz w:val="16"/>
                <w:szCs w:val="16"/>
              </w:rPr>
              <w:t xml:space="preserve">: </w:t>
            </w:r>
          </w:p>
        </w:tc>
        <w:tc>
          <w:tcPr>
            <w:tcW w:w="7351" w:type="dxa"/>
            <w:gridSpan w:val="19"/>
            <w:shd w:val="clear" w:color="000000" w:fill="FFFFFF"/>
            <w:tcMar>
              <w:top w:w="0" w:type="dxa"/>
              <w:left w:w="38" w:type="dxa"/>
              <w:bottom w:w="0" w:type="dxa"/>
              <w:right w:w="38" w:type="dxa"/>
            </w:tcMar>
          </w:tcPr>
          <w:p w:rsidR="00131816" w:rsidRPr="00DB6378" w:rsidRDefault="00131816" w:rsidP="00D67F8E">
            <w:pPr>
              <w:spacing w:after="0" w:line="240" w:lineRule="auto"/>
              <w:jc w:val="both"/>
              <w:rPr>
                <w:sz w:val="18"/>
                <w:szCs w:val="18"/>
              </w:rPr>
            </w:pPr>
            <w:r w:rsidRPr="00DB6378">
              <w:rPr>
                <w:rFonts w:ascii="Arial" w:hAnsi="Arial" w:cs="Arial"/>
                <w:b/>
                <w:color w:val="000000"/>
                <w:sz w:val="18"/>
                <w:szCs w:val="18"/>
              </w:rPr>
              <w:t xml:space="preserve">Φωτιστικό τύπου </w:t>
            </w:r>
            <w:r>
              <w:rPr>
                <w:rFonts w:ascii="Arial" w:hAnsi="Arial" w:cs="Arial"/>
                <w:b/>
                <w:color w:val="000000"/>
                <w:sz w:val="18"/>
                <w:szCs w:val="18"/>
              </w:rPr>
              <w:t>LED</w:t>
            </w:r>
            <w:r w:rsidRPr="00DB6378">
              <w:rPr>
                <w:rFonts w:ascii="Arial" w:hAnsi="Arial" w:cs="Arial"/>
                <w:b/>
                <w:color w:val="000000"/>
                <w:sz w:val="18"/>
                <w:szCs w:val="18"/>
              </w:rPr>
              <w:t xml:space="preserve"> και ιστός</w:t>
            </w:r>
          </w:p>
        </w:tc>
      </w:tr>
      <w:tr w:rsidR="00131816" w:rsidRPr="00667BE0" w:rsidTr="00154A17">
        <w:trPr>
          <w:trHeight w:hRule="exact" w:val="11011"/>
        </w:trPr>
        <w:tc>
          <w:tcPr>
            <w:tcW w:w="9856" w:type="dxa"/>
            <w:gridSpan w:val="24"/>
            <w:shd w:val="clear" w:color="000000" w:fill="FFFFFF"/>
            <w:tcMar>
              <w:top w:w="0" w:type="dxa"/>
              <w:left w:w="38" w:type="dxa"/>
              <w:bottom w:w="0" w:type="dxa"/>
              <w:right w:w="38" w:type="dxa"/>
            </w:tcMar>
          </w:tcPr>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lastRenderedPageBreak/>
              <w:t>Προμήθεια, μεταφορά επί τόπου και πλήρης εγκατάσταση φωτιστικού σώματος κορυφής  από χυτοπρεσσαριστό κράμα αλουμινίου.</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Το φωτιστικό θα είναι κατάλληλο για τοποθέτηση σε βραχίονα διαμέτρου 60</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ενώ με κατάλληλο βραχίονα μορφής τύπου «Γ» θα μπορεί να τοποθετηθεί επί κορυφής ιστού τηλεσκοπικής μορφής ύψους τουλάχιστον 3,5μ. Ο σχεδιασμός του θα είναι καλαίσθητος και κομψός.Θα είναι κατάλληλο για φωτισμό πλατειών, πεζόδρομων, πάρκων, αστικών δρόμων.</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Κατασκευαστικά χαρακτηριστικά</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Το σώμα και το επάνω κάλυμμα του φωτιστικού θα είναι κατασκευασμένα από χυτοπρεσσαριστό κράμα αλουμινίου, βαμμένο με πολυεστερική βαφή πούδρας υψηλής αντοχής στη διάβρωση σε απόχρωση γκρί.</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Το φωτιστικό θα φέρει επίπεδο γυάλινο ή επίπεδο πολυκαρβονικό (</w:t>
            </w:r>
            <w:r>
              <w:rPr>
                <w:rFonts w:ascii="Courier New" w:hAnsi="Courier New" w:cs="Courier New"/>
                <w:color w:val="000000"/>
                <w:sz w:val="18"/>
                <w:szCs w:val="18"/>
              </w:rPr>
              <w:t>PC</w:t>
            </w:r>
            <w:r w:rsidRPr="00DB6378">
              <w:rPr>
                <w:rFonts w:ascii="Courier New" w:hAnsi="Courier New" w:cs="Courier New"/>
                <w:color w:val="000000"/>
                <w:sz w:val="18"/>
                <w:szCs w:val="18"/>
              </w:rPr>
              <w:t>) κάλυμμα της οπτικής μονάδας, το οποίο θα είναι υψηλής μηχανικής αντοχής (ΙΚ10) και ανθεκτικό στην υπεριώδη ακτινοβολία και στη γήρανση. Το κάλυμμα θα πρέπει να είναι αμμοβολισμένο (</w:t>
            </w:r>
            <w:r>
              <w:rPr>
                <w:rFonts w:ascii="Courier New" w:hAnsi="Courier New" w:cs="Courier New"/>
                <w:color w:val="000000"/>
                <w:sz w:val="18"/>
                <w:szCs w:val="18"/>
              </w:rPr>
              <w:t>sanded</w:t>
            </w:r>
            <w:r w:rsidRPr="00DB6378">
              <w:rPr>
                <w:rFonts w:ascii="Courier New" w:hAnsi="Courier New" w:cs="Courier New"/>
                <w:color w:val="000000"/>
                <w:sz w:val="18"/>
                <w:szCs w:val="18"/>
              </w:rPr>
              <w:t>) για περιορισμό της θάμβωσης, αλλά και της όχλησης δημιουργώντας καλαίσθητο φωτισμό.</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xml:space="preserve">• Αεροδυναμικός σχεδιασμός με συντελεστή αεροδυναμικής αντίστασης </w:t>
            </w:r>
            <w:r>
              <w:rPr>
                <w:rFonts w:ascii="Courier New" w:hAnsi="Courier New" w:cs="Courier New"/>
                <w:color w:val="000000"/>
                <w:sz w:val="18"/>
                <w:szCs w:val="18"/>
              </w:rPr>
              <w:t>CdS</w:t>
            </w:r>
            <w:r w:rsidRPr="00DB6378">
              <w:rPr>
                <w:rFonts w:ascii="Courier New" w:hAnsi="Courier New" w:cs="Courier New"/>
                <w:color w:val="000000"/>
                <w:sz w:val="18"/>
                <w:szCs w:val="18"/>
              </w:rPr>
              <w:t xml:space="preserve"> ≤0,020 </w:t>
            </w:r>
            <w:r>
              <w:rPr>
                <w:rFonts w:ascii="Courier New" w:hAnsi="Courier New" w:cs="Courier New"/>
                <w:color w:val="000000"/>
                <w:sz w:val="18"/>
                <w:szCs w:val="18"/>
              </w:rPr>
              <w:t>m</w:t>
            </w:r>
            <w:r w:rsidRPr="00DB6378">
              <w:rPr>
                <w:rFonts w:ascii="Courier New" w:hAnsi="Courier New" w:cs="Courier New"/>
                <w:color w:val="000000"/>
                <w:sz w:val="18"/>
                <w:szCs w:val="18"/>
              </w:rPr>
              <w:t>2 για περιορισμό της ταλάντωσης στις ανεμοπιέσεις.</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Τα ηλεκτρικά μέρη να είναι τοποθετημένα σε ειδική μεταλλική πλάκα έδρασης εντός του φωτιστικού.</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Ηλεκτρικά μέρη σε ξεχωριστό τμήμα από το τμήμα της οπτικής μονάδας για θερμική απομόνωση.</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Οπτική μονάδα</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xml:space="preserve">• Το σύστημα οπτικής μετάδοσης θα αποτελείται από στοιχεία </w:t>
            </w:r>
            <w:r>
              <w:rPr>
                <w:rFonts w:ascii="Courier New" w:hAnsi="Courier New" w:cs="Courier New"/>
                <w:color w:val="000000"/>
                <w:sz w:val="18"/>
                <w:szCs w:val="18"/>
              </w:rPr>
              <w:t>LED</w:t>
            </w:r>
            <w:r w:rsidRPr="00DB6378">
              <w:rPr>
                <w:rFonts w:ascii="Courier New" w:hAnsi="Courier New" w:cs="Courier New"/>
                <w:color w:val="000000"/>
                <w:sz w:val="18"/>
                <w:szCs w:val="18"/>
              </w:rPr>
              <w:t xml:space="preserve"> με κατάλληλους ακρυλικούς (</w:t>
            </w:r>
            <w:r>
              <w:rPr>
                <w:rFonts w:ascii="Courier New" w:hAnsi="Courier New" w:cs="Courier New"/>
                <w:color w:val="000000"/>
                <w:sz w:val="18"/>
                <w:szCs w:val="18"/>
              </w:rPr>
              <w:t>PMMA</w:t>
            </w:r>
            <w:r w:rsidRPr="00DB6378">
              <w:rPr>
                <w:rFonts w:ascii="Courier New" w:hAnsi="Courier New" w:cs="Courier New"/>
                <w:color w:val="000000"/>
                <w:sz w:val="18"/>
                <w:szCs w:val="18"/>
              </w:rPr>
              <w:t>) φακούς υψηλής θερμικής αντοχής για αντοχή έναντι του κιτρινίσματος.</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xml:space="preserve">• Κατανομή φωτεινής έντασης κατάλληλη για την εφαρμογή (ασύμμετρη </w:t>
            </w:r>
            <w:r>
              <w:rPr>
                <w:rFonts w:ascii="Courier New" w:hAnsi="Courier New" w:cs="Courier New"/>
                <w:color w:val="000000"/>
                <w:sz w:val="18"/>
                <w:szCs w:val="18"/>
              </w:rPr>
              <w:t>C</w:t>
            </w:r>
            <w:r w:rsidRPr="00DB6378">
              <w:rPr>
                <w:rFonts w:ascii="Courier New" w:hAnsi="Courier New" w:cs="Courier New"/>
                <w:color w:val="000000"/>
                <w:sz w:val="18"/>
                <w:szCs w:val="18"/>
              </w:rPr>
              <w:t>90-</w:t>
            </w:r>
            <w:r>
              <w:rPr>
                <w:rFonts w:ascii="Courier New" w:hAnsi="Courier New" w:cs="Courier New"/>
                <w:color w:val="000000"/>
                <w:sz w:val="18"/>
                <w:szCs w:val="18"/>
              </w:rPr>
              <w:t>C</w:t>
            </w:r>
            <w:r w:rsidRPr="00DB6378">
              <w:rPr>
                <w:rFonts w:ascii="Courier New" w:hAnsi="Courier New" w:cs="Courier New"/>
                <w:color w:val="000000"/>
                <w:sz w:val="18"/>
                <w:szCs w:val="18"/>
              </w:rPr>
              <w:t>270 ή συμμετρική).</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xml:space="preserve">• Κύκλωμα </w:t>
            </w:r>
            <w:r>
              <w:rPr>
                <w:rFonts w:ascii="Courier New" w:hAnsi="Courier New" w:cs="Courier New"/>
                <w:color w:val="000000"/>
                <w:sz w:val="18"/>
                <w:szCs w:val="18"/>
              </w:rPr>
              <w:t>LED</w:t>
            </w:r>
            <w:r w:rsidRPr="00DB6378">
              <w:rPr>
                <w:rFonts w:ascii="Courier New" w:hAnsi="Courier New" w:cs="Courier New"/>
                <w:color w:val="000000"/>
                <w:sz w:val="18"/>
                <w:szCs w:val="18"/>
              </w:rPr>
              <w:t xml:space="preserve"> </w:t>
            </w:r>
            <w:r>
              <w:rPr>
                <w:rFonts w:ascii="Courier New" w:hAnsi="Courier New" w:cs="Courier New"/>
                <w:color w:val="000000"/>
                <w:sz w:val="18"/>
                <w:szCs w:val="18"/>
              </w:rPr>
              <w:t>bypass</w:t>
            </w:r>
            <w:r w:rsidRPr="00DB6378">
              <w:rPr>
                <w:rFonts w:ascii="Courier New" w:hAnsi="Courier New" w:cs="Courier New"/>
                <w:color w:val="000000"/>
                <w:sz w:val="18"/>
                <w:szCs w:val="18"/>
              </w:rPr>
              <w:t xml:space="preserve">: Κατάλληλη συνδεσμολογία των </w:t>
            </w:r>
            <w:r>
              <w:rPr>
                <w:rFonts w:ascii="Courier New" w:hAnsi="Courier New" w:cs="Courier New"/>
                <w:color w:val="000000"/>
                <w:sz w:val="18"/>
                <w:szCs w:val="18"/>
              </w:rPr>
              <w:t>LED</w:t>
            </w:r>
            <w:r w:rsidRPr="00DB6378">
              <w:rPr>
                <w:rFonts w:ascii="Courier New" w:hAnsi="Courier New" w:cs="Courier New"/>
                <w:color w:val="000000"/>
                <w:sz w:val="18"/>
                <w:szCs w:val="18"/>
              </w:rPr>
              <w:t xml:space="preserve"> </w:t>
            </w:r>
            <w:r>
              <w:rPr>
                <w:rFonts w:ascii="Courier New" w:hAnsi="Courier New" w:cs="Courier New"/>
                <w:color w:val="000000"/>
                <w:sz w:val="18"/>
                <w:szCs w:val="18"/>
              </w:rPr>
              <w:t>chips</w:t>
            </w:r>
            <w:r w:rsidRPr="00DB6378">
              <w:rPr>
                <w:rFonts w:ascii="Courier New" w:hAnsi="Courier New" w:cs="Courier New"/>
                <w:color w:val="000000"/>
                <w:sz w:val="18"/>
                <w:szCs w:val="18"/>
              </w:rPr>
              <w:t xml:space="preserve"> στην πλακέτα </w:t>
            </w:r>
            <w:r>
              <w:rPr>
                <w:rFonts w:ascii="Courier New" w:hAnsi="Courier New" w:cs="Courier New"/>
                <w:color w:val="000000"/>
                <w:sz w:val="18"/>
                <w:szCs w:val="18"/>
              </w:rPr>
              <w:t>PCB</w:t>
            </w:r>
            <w:r w:rsidRPr="00DB6378">
              <w:rPr>
                <w:rFonts w:ascii="Courier New" w:hAnsi="Courier New" w:cs="Courier New"/>
                <w:color w:val="000000"/>
                <w:sz w:val="18"/>
                <w:szCs w:val="18"/>
              </w:rPr>
              <w:t>, ώστε να μη διακόπτεται η λειτουργία τους σε περίπτωση διακοπής-αστοχίας λειτουργίας ενός εξ’ αυτών.</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Μειωμένη εκπομπή φωτός άνω των 90ο (</w:t>
            </w:r>
            <w:r>
              <w:rPr>
                <w:rFonts w:ascii="Courier New" w:hAnsi="Courier New" w:cs="Courier New"/>
                <w:color w:val="000000"/>
                <w:sz w:val="18"/>
                <w:szCs w:val="18"/>
              </w:rPr>
              <w:t>ULOR</w:t>
            </w:r>
            <w:r w:rsidRPr="00DB6378">
              <w:rPr>
                <w:rFonts w:ascii="Courier New" w:hAnsi="Courier New" w:cs="Courier New"/>
                <w:color w:val="000000"/>
                <w:sz w:val="18"/>
                <w:szCs w:val="18"/>
              </w:rPr>
              <w:t xml:space="preserve">=0,0%) κατηγορίας </w:t>
            </w:r>
            <w:r>
              <w:rPr>
                <w:rFonts w:ascii="Courier New" w:hAnsi="Courier New" w:cs="Courier New"/>
                <w:color w:val="000000"/>
                <w:sz w:val="18"/>
                <w:szCs w:val="18"/>
              </w:rPr>
              <w:t>U</w:t>
            </w:r>
            <w:r w:rsidRPr="00DB6378">
              <w:rPr>
                <w:rFonts w:ascii="Courier New" w:hAnsi="Courier New" w:cs="Courier New"/>
                <w:color w:val="000000"/>
                <w:sz w:val="18"/>
                <w:szCs w:val="18"/>
              </w:rPr>
              <w:t xml:space="preserve">0 σύμφωνα με την κατηγοριοποίηση </w:t>
            </w:r>
            <w:r>
              <w:rPr>
                <w:rFonts w:ascii="Courier New" w:hAnsi="Courier New" w:cs="Courier New"/>
                <w:color w:val="000000"/>
                <w:sz w:val="18"/>
                <w:szCs w:val="18"/>
              </w:rPr>
              <w:t>BUG</w:t>
            </w:r>
            <w:r w:rsidRPr="00DB6378">
              <w:rPr>
                <w:rFonts w:ascii="Courier New" w:hAnsi="Courier New" w:cs="Courier New"/>
                <w:color w:val="000000"/>
                <w:sz w:val="18"/>
                <w:szCs w:val="18"/>
              </w:rPr>
              <w:t xml:space="preserve"> </w:t>
            </w:r>
            <w:r>
              <w:rPr>
                <w:rFonts w:ascii="Courier New" w:hAnsi="Courier New" w:cs="Courier New"/>
                <w:color w:val="000000"/>
                <w:sz w:val="18"/>
                <w:szCs w:val="18"/>
              </w:rPr>
              <w:t>IES</w:t>
            </w:r>
            <w:r w:rsidRPr="00DB6378">
              <w:rPr>
                <w:rFonts w:ascii="Courier New" w:hAnsi="Courier New" w:cs="Courier New"/>
                <w:color w:val="000000"/>
                <w:sz w:val="18"/>
                <w:szCs w:val="18"/>
              </w:rPr>
              <w:t xml:space="preserve"> </w:t>
            </w:r>
            <w:r>
              <w:rPr>
                <w:rFonts w:ascii="Courier New" w:hAnsi="Courier New" w:cs="Courier New"/>
                <w:color w:val="000000"/>
                <w:sz w:val="18"/>
                <w:szCs w:val="18"/>
              </w:rPr>
              <w:t>TM</w:t>
            </w:r>
            <w:r w:rsidRPr="00DB6378">
              <w:rPr>
                <w:rFonts w:ascii="Courier New" w:hAnsi="Courier New" w:cs="Courier New"/>
                <w:color w:val="000000"/>
                <w:sz w:val="18"/>
                <w:szCs w:val="18"/>
              </w:rPr>
              <w:t>-15-11 για περιορισμό της φωτορρύπανσης.</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xml:space="preserve">• Διατήρηση της φωτεινής ροής των </w:t>
            </w:r>
            <w:r>
              <w:rPr>
                <w:rFonts w:ascii="Courier New" w:hAnsi="Courier New" w:cs="Courier New"/>
                <w:color w:val="000000"/>
                <w:sz w:val="18"/>
                <w:szCs w:val="18"/>
              </w:rPr>
              <w:t>LED</w:t>
            </w:r>
            <w:r w:rsidRPr="00DB6378">
              <w:rPr>
                <w:rFonts w:ascii="Courier New" w:hAnsi="Courier New" w:cs="Courier New"/>
                <w:color w:val="000000"/>
                <w:sz w:val="18"/>
                <w:szCs w:val="18"/>
              </w:rPr>
              <w:t xml:space="preserve"> @ 25ο</w:t>
            </w:r>
            <w:r>
              <w:rPr>
                <w:rFonts w:ascii="Courier New" w:hAnsi="Courier New" w:cs="Courier New"/>
                <w:color w:val="000000"/>
                <w:sz w:val="18"/>
                <w:szCs w:val="18"/>
              </w:rPr>
              <w:t>C</w:t>
            </w:r>
            <w:r w:rsidRPr="00DB6378">
              <w:rPr>
                <w:rFonts w:ascii="Courier New" w:hAnsi="Courier New" w:cs="Courier New"/>
                <w:color w:val="000000"/>
                <w:sz w:val="18"/>
                <w:szCs w:val="18"/>
              </w:rPr>
              <w:t xml:space="preserve"> (κατά </w:t>
            </w:r>
            <w:r>
              <w:rPr>
                <w:rFonts w:ascii="Courier New" w:hAnsi="Courier New" w:cs="Courier New"/>
                <w:color w:val="000000"/>
                <w:sz w:val="18"/>
                <w:szCs w:val="18"/>
              </w:rPr>
              <w:t>LM</w:t>
            </w:r>
            <w:r w:rsidRPr="00DB6378">
              <w:rPr>
                <w:rFonts w:ascii="Courier New" w:hAnsi="Courier New" w:cs="Courier New"/>
                <w:color w:val="000000"/>
                <w:sz w:val="18"/>
                <w:szCs w:val="18"/>
              </w:rPr>
              <w:t xml:space="preserve">80-08 &amp; </w:t>
            </w:r>
            <w:r>
              <w:rPr>
                <w:rFonts w:ascii="Courier New" w:hAnsi="Courier New" w:cs="Courier New"/>
                <w:color w:val="000000"/>
                <w:sz w:val="18"/>
                <w:szCs w:val="18"/>
              </w:rPr>
              <w:t>TM</w:t>
            </w:r>
            <w:r w:rsidRPr="00DB6378">
              <w:rPr>
                <w:rFonts w:ascii="Courier New" w:hAnsi="Courier New" w:cs="Courier New"/>
                <w:color w:val="000000"/>
                <w:sz w:val="18"/>
                <w:szCs w:val="18"/>
              </w:rPr>
              <w:t xml:space="preserve">21): </w:t>
            </w:r>
            <w:r>
              <w:rPr>
                <w:rFonts w:ascii="Courier New" w:hAnsi="Courier New" w:cs="Courier New"/>
                <w:color w:val="000000"/>
                <w:sz w:val="18"/>
                <w:szCs w:val="18"/>
              </w:rPr>
              <w:t>L</w:t>
            </w:r>
            <w:r w:rsidRPr="00DB6378">
              <w:rPr>
                <w:rFonts w:ascii="Courier New" w:hAnsi="Courier New" w:cs="Courier New"/>
                <w:color w:val="000000"/>
                <w:sz w:val="18"/>
                <w:szCs w:val="18"/>
              </w:rPr>
              <w:t>90</w:t>
            </w:r>
            <w:r>
              <w:rPr>
                <w:rFonts w:ascii="Courier New" w:hAnsi="Courier New" w:cs="Courier New"/>
                <w:color w:val="000000"/>
                <w:sz w:val="18"/>
                <w:szCs w:val="18"/>
              </w:rPr>
              <w:t>B</w:t>
            </w:r>
            <w:r w:rsidRPr="00DB6378">
              <w:rPr>
                <w:rFonts w:ascii="Courier New" w:hAnsi="Courier New" w:cs="Courier New"/>
                <w:color w:val="000000"/>
                <w:sz w:val="18"/>
                <w:szCs w:val="18"/>
              </w:rPr>
              <w:t>10 &gt;100.000 ώρες</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xml:space="preserve">για ρεύμα λειτουργίας ίσο ή μεγαλύτερο αυτού των </w:t>
            </w:r>
            <w:r>
              <w:rPr>
                <w:rFonts w:ascii="Courier New" w:hAnsi="Courier New" w:cs="Courier New"/>
                <w:color w:val="000000"/>
                <w:sz w:val="18"/>
                <w:szCs w:val="18"/>
              </w:rPr>
              <w:t>LED</w:t>
            </w:r>
            <w:r w:rsidRPr="00DB6378">
              <w:rPr>
                <w:rFonts w:ascii="Courier New" w:hAnsi="Courier New" w:cs="Courier New"/>
                <w:color w:val="000000"/>
                <w:sz w:val="18"/>
                <w:szCs w:val="18"/>
              </w:rPr>
              <w:t xml:space="preserve"> </w:t>
            </w:r>
            <w:r>
              <w:rPr>
                <w:rFonts w:ascii="Courier New" w:hAnsi="Courier New" w:cs="Courier New"/>
                <w:color w:val="000000"/>
                <w:sz w:val="18"/>
                <w:szCs w:val="18"/>
              </w:rPr>
              <w:t>chips</w:t>
            </w:r>
            <w:r w:rsidRPr="00DB6378">
              <w:rPr>
                <w:rFonts w:ascii="Courier New" w:hAnsi="Courier New" w:cs="Courier New"/>
                <w:color w:val="000000"/>
                <w:sz w:val="18"/>
                <w:szCs w:val="18"/>
              </w:rPr>
              <w:t xml:space="preserve"> εντός του φωτιστικού και για θερμοκρασία </w:t>
            </w:r>
            <w:r>
              <w:rPr>
                <w:rFonts w:ascii="Courier New" w:hAnsi="Courier New" w:cs="Courier New"/>
                <w:color w:val="000000"/>
                <w:sz w:val="18"/>
                <w:szCs w:val="18"/>
              </w:rPr>
              <w:t>Tsp</w:t>
            </w:r>
            <w:r w:rsidRPr="00DB6378">
              <w:rPr>
                <w:rFonts w:ascii="Courier New" w:hAnsi="Courier New" w:cs="Courier New"/>
                <w:color w:val="000000"/>
                <w:sz w:val="18"/>
                <w:szCs w:val="18"/>
              </w:rPr>
              <w:t>&gt;100ο</w:t>
            </w:r>
            <w:r>
              <w:rPr>
                <w:rFonts w:ascii="Courier New" w:hAnsi="Courier New" w:cs="Courier New"/>
                <w:color w:val="000000"/>
                <w:sz w:val="18"/>
                <w:szCs w:val="18"/>
              </w:rPr>
              <w:t>C</w:t>
            </w:r>
            <w:r w:rsidRPr="00DB6378">
              <w:rPr>
                <w:rFonts w:ascii="Courier New" w:hAnsi="Courier New" w:cs="Courier New"/>
                <w:color w:val="000000"/>
                <w:sz w:val="18"/>
                <w:szCs w:val="18"/>
              </w:rPr>
              <w:t xml:space="preserve"> (δυσμενέστερη περίπτωση).</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xml:space="preserve">• Δείκτης χρωματικής απόδοσης: </w:t>
            </w:r>
            <w:r>
              <w:rPr>
                <w:rFonts w:ascii="Courier New" w:hAnsi="Courier New" w:cs="Courier New"/>
                <w:color w:val="000000"/>
                <w:sz w:val="18"/>
                <w:szCs w:val="18"/>
              </w:rPr>
              <w:t>CRI</w:t>
            </w:r>
            <w:r w:rsidRPr="00DB6378">
              <w:rPr>
                <w:rFonts w:ascii="Courier New" w:hAnsi="Courier New" w:cs="Courier New"/>
                <w:color w:val="000000"/>
                <w:sz w:val="18"/>
                <w:szCs w:val="18"/>
              </w:rPr>
              <w:t xml:space="preserve"> ≥70</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Θερμοκρασία χρώματος (</w:t>
            </w:r>
            <w:r>
              <w:rPr>
                <w:rFonts w:ascii="Courier New" w:hAnsi="Courier New" w:cs="Courier New"/>
                <w:color w:val="000000"/>
                <w:sz w:val="18"/>
                <w:szCs w:val="18"/>
              </w:rPr>
              <w:t>CCT</w:t>
            </w:r>
            <w:r w:rsidRPr="00DB6378">
              <w:rPr>
                <w:rFonts w:ascii="Courier New" w:hAnsi="Courier New" w:cs="Courier New"/>
                <w:color w:val="000000"/>
                <w:sz w:val="18"/>
                <w:szCs w:val="18"/>
              </w:rPr>
              <w:t xml:space="preserve">): 4000Κ (Ουδέτερο λευκό – </w:t>
            </w:r>
            <w:r>
              <w:rPr>
                <w:rFonts w:ascii="Courier New" w:hAnsi="Courier New" w:cs="Courier New"/>
                <w:color w:val="000000"/>
                <w:sz w:val="18"/>
                <w:szCs w:val="18"/>
              </w:rPr>
              <w:t>NW</w:t>
            </w:r>
            <w:r w:rsidRPr="00DB6378">
              <w:rPr>
                <w:rFonts w:ascii="Courier New" w:hAnsi="Courier New" w:cs="Courier New"/>
                <w:color w:val="000000"/>
                <w:sz w:val="18"/>
                <w:szCs w:val="18"/>
              </w:rPr>
              <w:t>)</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Προστασία</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xml:space="preserve">• Προστασία από υπερτάσεις: Επιπλέον συσκευή για προστασία του τροφοδοτικού και της μονάδας </w:t>
            </w:r>
            <w:r>
              <w:rPr>
                <w:rFonts w:ascii="Courier New" w:hAnsi="Courier New" w:cs="Courier New"/>
                <w:color w:val="000000"/>
                <w:sz w:val="18"/>
                <w:szCs w:val="18"/>
              </w:rPr>
              <w:t>LED</w:t>
            </w:r>
            <w:r w:rsidRPr="00DB6378">
              <w:rPr>
                <w:rFonts w:ascii="Courier New" w:hAnsi="Courier New" w:cs="Courier New"/>
                <w:color w:val="000000"/>
                <w:sz w:val="18"/>
                <w:szCs w:val="18"/>
              </w:rPr>
              <w:t xml:space="preserve"> από υπερτάσεις 10</w:t>
            </w:r>
            <w:r>
              <w:rPr>
                <w:rFonts w:ascii="Courier New" w:hAnsi="Courier New" w:cs="Courier New"/>
                <w:color w:val="000000"/>
                <w:sz w:val="18"/>
                <w:szCs w:val="18"/>
              </w:rPr>
              <w:t>kV</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xml:space="preserve">• Στεγανότητα: </w:t>
            </w:r>
            <w:r>
              <w:rPr>
                <w:rFonts w:ascii="Courier New" w:hAnsi="Courier New" w:cs="Courier New"/>
                <w:color w:val="000000"/>
                <w:sz w:val="18"/>
                <w:szCs w:val="18"/>
              </w:rPr>
              <w:t>IP</w:t>
            </w:r>
            <w:r w:rsidRPr="00DB6378">
              <w:rPr>
                <w:rFonts w:ascii="Courier New" w:hAnsi="Courier New" w:cs="Courier New"/>
                <w:color w:val="000000"/>
                <w:sz w:val="18"/>
                <w:szCs w:val="18"/>
              </w:rPr>
              <w:t>66 κατά ΕΝ 60598 (τμήμα των ηλεκτρικών μερών &amp; τμήμα οπτικής μονάδας)</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Μηχανική αντοχή: ≥ΙΚ10 κατά ΕΝ 62262 (επίπεδο προστατευτικό κάλυμμα).</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Κατάλληλη διάταξη στα ηλεκτρικά μέρη (ταχυσύνδεσμος ή μαχαιρωτός διακόπτης αποκοπής) για αποκοπή της ηλεκτρικής τροφοδοσίας κατά τη συντήρηση</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Ηλεκτρικά &amp; Φωτομετρικά χαρακτηριστικά</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Ονομαστική τάση εισόδου: 220</w:t>
            </w:r>
            <w:r>
              <w:rPr>
                <w:rFonts w:ascii="Courier New" w:hAnsi="Courier New" w:cs="Courier New"/>
                <w:color w:val="000000"/>
                <w:sz w:val="18"/>
                <w:szCs w:val="18"/>
              </w:rPr>
              <w:t>V</w:t>
            </w:r>
            <w:r w:rsidRPr="00DB6378">
              <w:rPr>
                <w:rFonts w:ascii="Courier New" w:hAnsi="Courier New" w:cs="Courier New"/>
                <w:color w:val="000000"/>
                <w:sz w:val="18"/>
                <w:szCs w:val="18"/>
              </w:rPr>
              <w:t>-240</w:t>
            </w:r>
            <w:r>
              <w:rPr>
                <w:rFonts w:ascii="Courier New" w:hAnsi="Courier New" w:cs="Courier New"/>
                <w:color w:val="000000"/>
                <w:sz w:val="18"/>
                <w:szCs w:val="18"/>
              </w:rPr>
              <w:t>V</w:t>
            </w:r>
            <w:r w:rsidRPr="00DB6378">
              <w:rPr>
                <w:rFonts w:ascii="Courier New" w:hAnsi="Courier New" w:cs="Courier New"/>
                <w:color w:val="000000"/>
                <w:sz w:val="18"/>
                <w:szCs w:val="18"/>
              </w:rPr>
              <w:t xml:space="preserve"> </w:t>
            </w:r>
            <w:r>
              <w:rPr>
                <w:rFonts w:ascii="Courier New" w:hAnsi="Courier New" w:cs="Courier New"/>
                <w:color w:val="000000"/>
                <w:sz w:val="18"/>
                <w:szCs w:val="18"/>
              </w:rPr>
              <w:t>AC</w:t>
            </w:r>
            <w:r w:rsidRPr="00DB6378">
              <w:rPr>
                <w:rFonts w:ascii="Courier New" w:hAnsi="Courier New" w:cs="Courier New"/>
                <w:color w:val="000000"/>
                <w:sz w:val="18"/>
                <w:szCs w:val="18"/>
              </w:rPr>
              <w:t xml:space="preserve"> / 50</w:t>
            </w:r>
            <w:r>
              <w:rPr>
                <w:rFonts w:ascii="Courier New" w:hAnsi="Courier New" w:cs="Courier New"/>
                <w:color w:val="000000"/>
                <w:sz w:val="18"/>
                <w:szCs w:val="18"/>
              </w:rPr>
              <w:t>Hz</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Εύρος τάσης εισόδου: τουλάχιστον 230</w:t>
            </w:r>
            <w:r>
              <w:rPr>
                <w:rFonts w:ascii="Courier New" w:hAnsi="Courier New" w:cs="Courier New"/>
                <w:color w:val="000000"/>
                <w:sz w:val="18"/>
                <w:szCs w:val="18"/>
              </w:rPr>
              <w:t>V</w:t>
            </w:r>
            <w:r w:rsidRPr="00DB6378">
              <w:rPr>
                <w:rFonts w:ascii="Courier New" w:hAnsi="Courier New" w:cs="Courier New"/>
                <w:color w:val="000000"/>
                <w:sz w:val="18"/>
                <w:szCs w:val="18"/>
              </w:rPr>
              <w:t xml:space="preserve">±10% </w:t>
            </w:r>
            <w:r>
              <w:rPr>
                <w:rFonts w:ascii="Courier New" w:hAnsi="Courier New" w:cs="Courier New"/>
                <w:color w:val="000000"/>
                <w:sz w:val="18"/>
                <w:szCs w:val="18"/>
              </w:rPr>
              <w:t>AC</w:t>
            </w:r>
            <w:r w:rsidRPr="00DB6378">
              <w:rPr>
                <w:rFonts w:ascii="Courier New" w:hAnsi="Courier New" w:cs="Courier New"/>
                <w:color w:val="000000"/>
                <w:sz w:val="18"/>
                <w:szCs w:val="18"/>
              </w:rPr>
              <w:t xml:space="preserve"> 50/60</w:t>
            </w:r>
            <w:r>
              <w:rPr>
                <w:rFonts w:ascii="Courier New" w:hAnsi="Courier New" w:cs="Courier New"/>
                <w:color w:val="000000"/>
                <w:sz w:val="18"/>
                <w:szCs w:val="18"/>
              </w:rPr>
              <w:t>Hz</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Συντελεστής ισχύος: ≥ 0,9 (σε πλήρες φορτίο)</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xml:space="preserve">• Κλάση μόνωσης: </w:t>
            </w:r>
            <w:r>
              <w:rPr>
                <w:rFonts w:ascii="Courier New" w:hAnsi="Courier New" w:cs="Courier New"/>
                <w:color w:val="000000"/>
                <w:sz w:val="18"/>
                <w:szCs w:val="18"/>
              </w:rPr>
              <w:t>Class</w:t>
            </w:r>
            <w:r w:rsidRPr="00DB6378">
              <w:rPr>
                <w:rFonts w:ascii="Courier New" w:hAnsi="Courier New" w:cs="Courier New"/>
                <w:color w:val="000000"/>
                <w:sz w:val="18"/>
                <w:szCs w:val="18"/>
              </w:rPr>
              <w:t xml:space="preserve"> Ι ή ΙΙ</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xml:space="preserve">• Ονομαστική ισχύς φωτιστικού (Ισχύς </w:t>
            </w:r>
            <w:r>
              <w:rPr>
                <w:rFonts w:ascii="Courier New" w:hAnsi="Courier New" w:cs="Courier New"/>
                <w:color w:val="000000"/>
                <w:sz w:val="18"/>
                <w:szCs w:val="18"/>
              </w:rPr>
              <w:t>LED</w:t>
            </w:r>
            <w:r w:rsidRPr="00DB6378">
              <w:rPr>
                <w:rFonts w:ascii="Courier New" w:hAnsi="Courier New" w:cs="Courier New"/>
                <w:color w:val="000000"/>
                <w:sz w:val="18"/>
                <w:szCs w:val="18"/>
              </w:rPr>
              <w:t xml:space="preserve"> + Ισχύς </w:t>
            </w:r>
            <w:r>
              <w:rPr>
                <w:rFonts w:ascii="Courier New" w:hAnsi="Courier New" w:cs="Courier New"/>
                <w:color w:val="000000"/>
                <w:sz w:val="18"/>
                <w:szCs w:val="18"/>
              </w:rPr>
              <w:t>Driver</w:t>
            </w:r>
            <w:r w:rsidRPr="00DB6378">
              <w:rPr>
                <w:rFonts w:ascii="Courier New" w:hAnsi="Courier New" w:cs="Courier New"/>
                <w:color w:val="000000"/>
                <w:sz w:val="18"/>
                <w:szCs w:val="18"/>
              </w:rPr>
              <w:t>): ≤26</w:t>
            </w:r>
            <w:r>
              <w:rPr>
                <w:rFonts w:ascii="Courier New" w:hAnsi="Courier New" w:cs="Courier New"/>
                <w:color w:val="000000"/>
                <w:sz w:val="18"/>
                <w:szCs w:val="18"/>
              </w:rPr>
              <w:t>W</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Απόδοση Φωτιστικού τουλάχιστον 3500</w:t>
            </w:r>
            <w:r>
              <w:rPr>
                <w:rFonts w:ascii="Courier New" w:hAnsi="Courier New" w:cs="Courier New"/>
                <w:color w:val="000000"/>
                <w:sz w:val="18"/>
                <w:szCs w:val="18"/>
              </w:rPr>
              <w:t>lm</w:t>
            </w:r>
            <w:r w:rsidRPr="00DB6378">
              <w:rPr>
                <w:rFonts w:ascii="Courier New" w:hAnsi="Courier New" w:cs="Courier New"/>
                <w:color w:val="000000"/>
                <w:sz w:val="18"/>
                <w:szCs w:val="18"/>
              </w:rPr>
              <w:t>(</w:t>
            </w:r>
            <w:r>
              <w:rPr>
                <w:rFonts w:ascii="Courier New" w:hAnsi="Courier New" w:cs="Courier New"/>
                <w:color w:val="000000"/>
                <w:sz w:val="18"/>
                <w:szCs w:val="18"/>
              </w:rPr>
              <w:t>LED</w:t>
            </w:r>
            <w:r w:rsidRPr="00DB6378">
              <w:rPr>
                <w:rFonts w:ascii="Courier New" w:hAnsi="Courier New" w:cs="Courier New"/>
                <w:color w:val="000000"/>
                <w:sz w:val="18"/>
                <w:szCs w:val="18"/>
              </w:rPr>
              <w:t>)</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Το φωτιστικό θα πρέπει να συνοδέυεται απο πιστοποιήσεις-Διασφαλίσεις</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xml:space="preserve">δηγία </w:t>
            </w:r>
            <w:r>
              <w:rPr>
                <w:rFonts w:ascii="Courier New" w:hAnsi="Courier New" w:cs="Courier New"/>
                <w:color w:val="000000"/>
                <w:sz w:val="18"/>
                <w:szCs w:val="18"/>
              </w:rPr>
              <w:t>LVD</w:t>
            </w:r>
            <w:r w:rsidRPr="00DB6378">
              <w:rPr>
                <w:rFonts w:ascii="Courier New" w:hAnsi="Courier New" w:cs="Courier New"/>
                <w:color w:val="000000"/>
                <w:sz w:val="18"/>
                <w:szCs w:val="18"/>
              </w:rPr>
              <w:t xml:space="preserve"> 2006/95/</w:t>
            </w:r>
            <w:r>
              <w:rPr>
                <w:rFonts w:ascii="Courier New" w:hAnsi="Courier New" w:cs="Courier New"/>
                <w:color w:val="000000"/>
                <w:sz w:val="18"/>
                <w:szCs w:val="18"/>
              </w:rPr>
              <w:t>EK</w:t>
            </w:r>
            <w:r w:rsidRPr="00DB6378">
              <w:rPr>
                <w:rFonts w:ascii="Courier New" w:hAnsi="Courier New" w:cs="Courier New"/>
                <w:color w:val="000000"/>
                <w:sz w:val="18"/>
                <w:szCs w:val="18"/>
              </w:rPr>
              <w:t xml:space="preserve"> ή μεταγενέστερη δηλ.:</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ΕΝ 60598-1 (γενικό πρότυπο φωτιστικών)</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ΕΝ 60598-2-3 (Ειδικό πρότυπο για φωτιστικά δρόμων)</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xml:space="preserve">•  οδηγία </w:t>
            </w:r>
            <w:r>
              <w:rPr>
                <w:rFonts w:ascii="Courier New" w:hAnsi="Courier New" w:cs="Courier New"/>
                <w:color w:val="000000"/>
                <w:sz w:val="18"/>
                <w:szCs w:val="18"/>
              </w:rPr>
              <w:t>EMC</w:t>
            </w:r>
            <w:r w:rsidRPr="00DB6378">
              <w:rPr>
                <w:rFonts w:ascii="Courier New" w:hAnsi="Courier New" w:cs="Courier New"/>
                <w:color w:val="000000"/>
                <w:sz w:val="18"/>
                <w:szCs w:val="18"/>
              </w:rPr>
              <w:t xml:space="preserve"> 2004/108/</w:t>
            </w:r>
            <w:r>
              <w:rPr>
                <w:rFonts w:ascii="Courier New" w:hAnsi="Courier New" w:cs="Courier New"/>
                <w:color w:val="000000"/>
                <w:sz w:val="18"/>
                <w:szCs w:val="18"/>
              </w:rPr>
              <w:t>EK</w:t>
            </w:r>
            <w:r w:rsidRPr="00DB6378">
              <w:rPr>
                <w:rFonts w:ascii="Courier New" w:hAnsi="Courier New" w:cs="Courier New"/>
                <w:color w:val="000000"/>
                <w:sz w:val="18"/>
                <w:szCs w:val="18"/>
              </w:rPr>
              <w:t xml:space="preserve"> ή μεταγενέστερη δηλ.:</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xml:space="preserve">•  </w:t>
            </w:r>
            <w:r>
              <w:rPr>
                <w:rFonts w:ascii="Courier New" w:hAnsi="Courier New" w:cs="Courier New"/>
                <w:color w:val="000000"/>
                <w:sz w:val="18"/>
                <w:szCs w:val="18"/>
              </w:rPr>
              <w:t>EN</w:t>
            </w:r>
            <w:r w:rsidRPr="00DB6378">
              <w:rPr>
                <w:rFonts w:ascii="Courier New" w:hAnsi="Courier New" w:cs="Courier New"/>
                <w:color w:val="000000"/>
                <w:sz w:val="18"/>
                <w:szCs w:val="18"/>
              </w:rPr>
              <w:t xml:space="preserve"> 61000-3-2 (Όρια εκπομπών αρμονικού ρεύματος)</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xml:space="preserve">•  </w:t>
            </w:r>
            <w:r>
              <w:rPr>
                <w:rFonts w:ascii="Courier New" w:hAnsi="Courier New" w:cs="Courier New"/>
                <w:color w:val="000000"/>
                <w:sz w:val="18"/>
                <w:szCs w:val="18"/>
              </w:rPr>
              <w:t>EN</w:t>
            </w:r>
            <w:r w:rsidRPr="00DB6378">
              <w:rPr>
                <w:rFonts w:ascii="Courier New" w:hAnsi="Courier New" w:cs="Courier New"/>
                <w:color w:val="000000"/>
                <w:sz w:val="18"/>
                <w:szCs w:val="18"/>
              </w:rPr>
              <w:t xml:space="preserve"> 61000-3-3 (Περιορισμός Διακυμάνσεων τάσης και τρεμοσβήματος)</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ΕΝ 55015 (Όρια ραδιοταραχών ηλεκτρικών συσκευών φωτισμού- Η/Μ συμβατότητα)</w:t>
            </w:r>
          </w:p>
        </w:tc>
      </w:tr>
      <w:tr w:rsidR="00131816" w:rsidRPr="00667BE0" w:rsidTr="00131816">
        <w:trPr>
          <w:trHeight w:hRule="exact" w:val="14036"/>
        </w:trPr>
        <w:tc>
          <w:tcPr>
            <w:tcW w:w="9856" w:type="dxa"/>
            <w:gridSpan w:val="24"/>
            <w:shd w:val="clear" w:color="000000" w:fill="FFFFFF"/>
            <w:tcMar>
              <w:top w:w="0" w:type="dxa"/>
              <w:left w:w="38" w:type="dxa"/>
              <w:bottom w:w="0" w:type="dxa"/>
              <w:right w:w="38" w:type="dxa"/>
            </w:tcMar>
          </w:tcPr>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lastRenderedPageBreak/>
              <w:t>•  ΕΝ 61547 (Απαιτήσεις ατρωσίας ηλεκτρομαγνητικής συμβατότητας)</w:t>
            </w:r>
          </w:p>
          <w:p w:rsidR="00131816" w:rsidRPr="00DB6378" w:rsidRDefault="00131816" w:rsidP="00D67F8E">
            <w:pPr>
              <w:spacing w:after="0" w:line="240" w:lineRule="auto"/>
              <w:jc w:val="both"/>
              <w:rPr>
                <w:sz w:val="18"/>
                <w:szCs w:val="18"/>
              </w:rPr>
            </w:pPr>
            <w:r>
              <w:rPr>
                <w:rFonts w:ascii="Courier New" w:hAnsi="Courier New" w:cs="Courier New"/>
                <w:color w:val="000000"/>
                <w:sz w:val="18"/>
                <w:szCs w:val="18"/>
              </w:rPr>
              <w:t>o</w:t>
            </w:r>
            <w:r w:rsidRPr="00DB6378">
              <w:rPr>
                <w:rFonts w:ascii="Courier New" w:hAnsi="Courier New" w:cs="Courier New"/>
                <w:color w:val="000000"/>
                <w:sz w:val="18"/>
                <w:szCs w:val="18"/>
              </w:rPr>
              <w:t xml:space="preserve"> οδηγία </w:t>
            </w:r>
            <w:r>
              <w:rPr>
                <w:rFonts w:ascii="Courier New" w:hAnsi="Courier New" w:cs="Courier New"/>
                <w:color w:val="000000"/>
                <w:sz w:val="18"/>
                <w:szCs w:val="18"/>
              </w:rPr>
              <w:t>RoHS</w:t>
            </w:r>
            <w:r w:rsidRPr="00DB6378">
              <w:rPr>
                <w:rFonts w:ascii="Courier New" w:hAnsi="Courier New" w:cs="Courier New"/>
                <w:color w:val="000000"/>
                <w:sz w:val="18"/>
                <w:szCs w:val="18"/>
              </w:rPr>
              <w:t xml:space="preserve"> 2011/65/ΕΚ ή μεταγενέστερη</w:t>
            </w:r>
          </w:p>
          <w:p w:rsidR="00131816" w:rsidRPr="00DB6378" w:rsidRDefault="00131816" w:rsidP="00D67F8E">
            <w:pPr>
              <w:spacing w:after="0" w:line="240" w:lineRule="auto"/>
              <w:jc w:val="both"/>
              <w:rPr>
                <w:sz w:val="18"/>
                <w:szCs w:val="18"/>
              </w:rPr>
            </w:pPr>
            <w:r>
              <w:rPr>
                <w:rFonts w:ascii="Courier New" w:hAnsi="Courier New" w:cs="Courier New"/>
                <w:color w:val="000000"/>
                <w:sz w:val="18"/>
                <w:szCs w:val="18"/>
              </w:rPr>
              <w:t>o</w:t>
            </w:r>
            <w:r w:rsidRPr="00DB6378">
              <w:rPr>
                <w:rFonts w:ascii="Courier New" w:hAnsi="Courier New" w:cs="Courier New"/>
                <w:color w:val="000000"/>
                <w:sz w:val="18"/>
                <w:szCs w:val="18"/>
              </w:rPr>
              <w:t xml:space="preserve"> ΕΝ 62471 (Πρότυπο φωτοβιολογικής καταλληλότητας &amp; ασφάλειας)</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xml:space="preserve">•  Πιστοποιητικό διασφάλισης ασφάλειας και ποιότητας τύπου </w:t>
            </w:r>
            <w:r>
              <w:rPr>
                <w:rFonts w:ascii="Courier New" w:hAnsi="Courier New" w:cs="Courier New"/>
                <w:color w:val="000000"/>
                <w:sz w:val="18"/>
                <w:szCs w:val="18"/>
              </w:rPr>
              <w:t>ENEC</w:t>
            </w:r>
            <w:r w:rsidRPr="00DB6378">
              <w:rPr>
                <w:rFonts w:ascii="Courier New" w:hAnsi="Courier New" w:cs="Courier New"/>
                <w:color w:val="000000"/>
                <w:sz w:val="18"/>
                <w:szCs w:val="18"/>
              </w:rPr>
              <w:t xml:space="preserve"> ή ισοδύναμο (</w:t>
            </w:r>
            <w:r>
              <w:rPr>
                <w:rFonts w:ascii="Courier New" w:hAnsi="Courier New" w:cs="Courier New"/>
                <w:color w:val="000000"/>
                <w:sz w:val="18"/>
                <w:szCs w:val="18"/>
              </w:rPr>
              <w:t>ISO</w:t>
            </w:r>
            <w:r w:rsidRPr="00DB6378">
              <w:rPr>
                <w:rFonts w:ascii="Courier New" w:hAnsi="Courier New" w:cs="Courier New"/>
                <w:color w:val="000000"/>
                <w:sz w:val="18"/>
                <w:szCs w:val="18"/>
              </w:rPr>
              <w:t xml:space="preserve"> </w:t>
            </w:r>
            <w:r>
              <w:rPr>
                <w:rFonts w:ascii="Courier New" w:hAnsi="Courier New" w:cs="Courier New"/>
                <w:color w:val="000000"/>
                <w:sz w:val="18"/>
                <w:szCs w:val="18"/>
              </w:rPr>
              <w:t>Type</w:t>
            </w:r>
            <w:r w:rsidRPr="00DB6378">
              <w:rPr>
                <w:rFonts w:ascii="Courier New" w:hAnsi="Courier New" w:cs="Courier New"/>
                <w:color w:val="000000"/>
                <w:sz w:val="18"/>
                <w:szCs w:val="18"/>
              </w:rPr>
              <w:t xml:space="preserve"> 5)</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xml:space="preserve">•  Πιστοποιητικά </w:t>
            </w:r>
            <w:r>
              <w:rPr>
                <w:rFonts w:ascii="Courier New" w:hAnsi="Courier New" w:cs="Courier New"/>
                <w:color w:val="000000"/>
                <w:sz w:val="18"/>
                <w:szCs w:val="18"/>
              </w:rPr>
              <w:t>ISO</w:t>
            </w:r>
            <w:r w:rsidRPr="00DB6378">
              <w:rPr>
                <w:rFonts w:ascii="Courier New" w:hAnsi="Courier New" w:cs="Courier New"/>
                <w:color w:val="000000"/>
                <w:sz w:val="18"/>
                <w:szCs w:val="18"/>
              </w:rPr>
              <w:t xml:space="preserve"> 9001:2008 και </w:t>
            </w:r>
            <w:r>
              <w:rPr>
                <w:rFonts w:ascii="Courier New" w:hAnsi="Courier New" w:cs="Courier New"/>
                <w:color w:val="000000"/>
                <w:sz w:val="18"/>
                <w:szCs w:val="18"/>
              </w:rPr>
              <w:t>ISO</w:t>
            </w:r>
            <w:r w:rsidRPr="00DB6378">
              <w:rPr>
                <w:rFonts w:ascii="Courier New" w:hAnsi="Courier New" w:cs="Courier New"/>
                <w:color w:val="000000"/>
                <w:sz w:val="18"/>
                <w:szCs w:val="18"/>
              </w:rPr>
              <w:t xml:space="preserve"> 14001:2004 για το εργοστάσιο κατασκευής από αναγνωρισμένο φορέα πιστοποίησης.</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xml:space="preserve">•  Πιστοποιητικό φωτομετρικών δεδομένων (ισχύς, φωτεινή ροή φωτιστικού, </w:t>
            </w:r>
            <w:r>
              <w:rPr>
                <w:rFonts w:ascii="Courier New" w:hAnsi="Courier New" w:cs="Courier New"/>
                <w:color w:val="000000"/>
                <w:sz w:val="18"/>
                <w:szCs w:val="18"/>
              </w:rPr>
              <w:t>CRI</w:t>
            </w:r>
            <w:r w:rsidRPr="00DB6378">
              <w:rPr>
                <w:rFonts w:ascii="Courier New" w:hAnsi="Courier New" w:cs="Courier New"/>
                <w:color w:val="000000"/>
                <w:sz w:val="18"/>
                <w:szCs w:val="18"/>
              </w:rPr>
              <w:t xml:space="preserve">, </w:t>
            </w:r>
            <w:r>
              <w:rPr>
                <w:rFonts w:ascii="Courier New" w:hAnsi="Courier New" w:cs="Courier New"/>
                <w:color w:val="000000"/>
                <w:sz w:val="18"/>
                <w:szCs w:val="18"/>
              </w:rPr>
              <w:t>CCT</w:t>
            </w:r>
            <w:r w:rsidRPr="00DB6378">
              <w:rPr>
                <w:rFonts w:ascii="Courier New" w:hAnsi="Courier New" w:cs="Courier New"/>
                <w:color w:val="000000"/>
                <w:sz w:val="18"/>
                <w:szCs w:val="18"/>
              </w:rPr>
              <w:t xml:space="preserve"> κ.ά.). Τα δεδομένα θα πρέπει να προέρχονται από </w:t>
            </w:r>
            <w:r>
              <w:rPr>
                <w:rFonts w:ascii="Courier New" w:hAnsi="Courier New" w:cs="Courier New"/>
                <w:color w:val="000000"/>
                <w:sz w:val="18"/>
                <w:szCs w:val="18"/>
              </w:rPr>
              <w:t>ISO</w:t>
            </w:r>
            <w:r w:rsidRPr="00DB6378">
              <w:rPr>
                <w:rFonts w:ascii="Courier New" w:hAnsi="Courier New" w:cs="Courier New"/>
                <w:color w:val="000000"/>
                <w:sz w:val="18"/>
                <w:szCs w:val="18"/>
              </w:rPr>
              <w:t xml:space="preserve"> 17025 διαπιστευμένο φωτομετρικό εργαστήριο</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xml:space="preserve">•  Πιστοποιητικό διαπίστευσης </w:t>
            </w:r>
            <w:r>
              <w:rPr>
                <w:rFonts w:ascii="Courier New" w:hAnsi="Courier New" w:cs="Courier New"/>
                <w:color w:val="000000"/>
                <w:sz w:val="18"/>
                <w:szCs w:val="18"/>
              </w:rPr>
              <w:t>ISO</w:t>
            </w:r>
            <w:r w:rsidRPr="00DB6378">
              <w:rPr>
                <w:rFonts w:ascii="Courier New" w:hAnsi="Courier New" w:cs="Courier New"/>
                <w:color w:val="000000"/>
                <w:sz w:val="18"/>
                <w:szCs w:val="18"/>
              </w:rPr>
              <w:t xml:space="preserve"> 17025 του φωτομετρικού εργαστηρίου για διενέργεια μετρήσεων σύμφωνα με τα πρότυπα </w:t>
            </w:r>
            <w:r>
              <w:rPr>
                <w:rFonts w:ascii="Courier New" w:hAnsi="Courier New" w:cs="Courier New"/>
                <w:color w:val="000000"/>
                <w:sz w:val="18"/>
                <w:szCs w:val="18"/>
              </w:rPr>
              <w:t>EN</w:t>
            </w:r>
            <w:r w:rsidRPr="00DB6378">
              <w:rPr>
                <w:rFonts w:ascii="Courier New" w:hAnsi="Courier New" w:cs="Courier New"/>
                <w:color w:val="000000"/>
                <w:sz w:val="18"/>
                <w:szCs w:val="18"/>
              </w:rPr>
              <w:t xml:space="preserve"> 13032-4 ή </w:t>
            </w:r>
            <w:r>
              <w:rPr>
                <w:rFonts w:ascii="Courier New" w:hAnsi="Courier New" w:cs="Courier New"/>
                <w:color w:val="000000"/>
                <w:sz w:val="18"/>
                <w:szCs w:val="18"/>
              </w:rPr>
              <w:t>IES</w:t>
            </w:r>
            <w:r w:rsidRPr="00DB6378">
              <w:rPr>
                <w:rFonts w:ascii="Courier New" w:hAnsi="Courier New" w:cs="Courier New"/>
                <w:color w:val="000000"/>
                <w:sz w:val="18"/>
                <w:szCs w:val="18"/>
              </w:rPr>
              <w:t xml:space="preserve"> </w:t>
            </w:r>
            <w:r>
              <w:rPr>
                <w:rFonts w:ascii="Courier New" w:hAnsi="Courier New" w:cs="Courier New"/>
                <w:color w:val="000000"/>
                <w:sz w:val="18"/>
                <w:szCs w:val="18"/>
              </w:rPr>
              <w:t>LM</w:t>
            </w:r>
            <w:r w:rsidRPr="00DB6378">
              <w:rPr>
                <w:rFonts w:ascii="Courier New" w:hAnsi="Courier New" w:cs="Courier New"/>
                <w:color w:val="000000"/>
                <w:sz w:val="18"/>
                <w:szCs w:val="18"/>
              </w:rPr>
              <w:t xml:space="preserve">79-08. Αποδεκτοί φορείς διαπίστευσης είναι οι φορείς ΕΑ </w:t>
            </w:r>
            <w:r>
              <w:rPr>
                <w:rFonts w:ascii="Courier New" w:hAnsi="Courier New" w:cs="Courier New"/>
                <w:color w:val="000000"/>
                <w:sz w:val="18"/>
                <w:szCs w:val="18"/>
              </w:rPr>
              <w:t>MLA</w:t>
            </w:r>
            <w:r w:rsidRPr="00DB6378">
              <w:rPr>
                <w:rFonts w:ascii="Courier New" w:hAnsi="Courier New" w:cs="Courier New"/>
                <w:color w:val="000000"/>
                <w:sz w:val="18"/>
                <w:szCs w:val="18"/>
              </w:rPr>
              <w:t>.</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xml:space="preserve">•  Έκθεση </w:t>
            </w:r>
            <w:r>
              <w:rPr>
                <w:rFonts w:ascii="Courier New" w:hAnsi="Courier New" w:cs="Courier New"/>
                <w:color w:val="000000"/>
                <w:sz w:val="18"/>
                <w:szCs w:val="18"/>
              </w:rPr>
              <w:t>LM</w:t>
            </w:r>
            <w:r w:rsidRPr="00DB6378">
              <w:rPr>
                <w:rFonts w:ascii="Courier New" w:hAnsi="Courier New" w:cs="Courier New"/>
                <w:color w:val="000000"/>
                <w:sz w:val="18"/>
                <w:szCs w:val="18"/>
              </w:rPr>
              <w:t xml:space="preserve">80 διατήρησης της φωτεινής ροής των </w:t>
            </w:r>
            <w:r>
              <w:rPr>
                <w:rFonts w:ascii="Courier New" w:hAnsi="Courier New" w:cs="Courier New"/>
                <w:color w:val="000000"/>
                <w:sz w:val="18"/>
                <w:szCs w:val="18"/>
              </w:rPr>
              <w:t>LED</w:t>
            </w:r>
            <w:r w:rsidRPr="00DB6378">
              <w:rPr>
                <w:rFonts w:ascii="Courier New" w:hAnsi="Courier New" w:cs="Courier New"/>
                <w:color w:val="000000"/>
                <w:sz w:val="18"/>
                <w:szCs w:val="18"/>
              </w:rPr>
              <w:t xml:space="preserve"> </w:t>
            </w:r>
            <w:r>
              <w:rPr>
                <w:rFonts w:ascii="Courier New" w:hAnsi="Courier New" w:cs="Courier New"/>
                <w:color w:val="000000"/>
                <w:sz w:val="18"/>
                <w:szCs w:val="18"/>
              </w:rPr>
              <w:t>chips</w:t>
            </w:r>
            <w:r w:rsidRPr="00DB6378">
              <w:rPr>
                <w:rFonts w:ascii="Courier New" w:hAnsi="Courier New" w:cs="Courier New"/>
                <w:color w:val="000000"/>
                <w:sz w:val="18"/>
                <w:szCs w:val="18"/>
              </w:rPr>
              <w:t>.</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•Εργοστασιακή εγγύηση του φωτιστικού τουλάχιστον 5 έτη συνοδευόμενη από τους γραπτούς όρους εγγύησης του κατασκευαστή.</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•Δήλωση του υποψήφιου ανάδοχου, η οποία θα περιέχει την ηλεκτρονική διεύθυνση του κατασκευαστή του φωτιστικού σώματος, καθώς και του επίσημου αντιπρόσωπου του στην ελληνική αγορά εάν υπάρχει με σκοπό την ταυτοποίηση δεδομένων από την υπηρεσία.</w:t>
            </w:r>
          </w:p>
          <w:p w:rsidR="00131816" w:rsidRPr="00DB6378" w:rsidRDefault="00131816" w:rsidP="00D67F8E">
            <w:pPr>
              <w:spacing w:after="0" w:line="240" w:lineRule="auto"/>
              <w:jc w:val="both"/>
              <w:rPr>
                <w:sz w:val="18"/>
                <w:szCs w:val="18"/>
              </w:rPr>
            </w:pP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Σιδηροϊστός ηλεκτροφωτισμού γαλβανισμένος εν θερμώ μήκους από περίπου από 3,5</w:t>
            </w:r>
            <w:r>
              <w:rPr>
                <w:rFonts w:ascii="Courier New" w:hAnsi="Courier New" w:cs="Courier New"/>
                <w:color w:val="000000"/>
                <w:sz w:val="18"/>
                <w:szCs w:val="18"/>
              </w:rPr>
              <w:t>m</w:t>
            </w:r>
            <w:r w:rsidRPr="00DB6378">
              <w:rPr>
                <w:rFonts w:ascii="Courier New" w:hAnsi="Courier New" w:cs="Courier New"/>
                <w:color w:val="000000"/>
                <w:sz w:val="18"/>
                <w:szCs w:val="18"/>
              </w:rPr>
              <w:t xml:space="preserve"> έως 4</w:t>
            </w:r>
            <w:r>
              <w:rPr>
                <w:rFonts w:ascii="Courier New" w:hAnsi="Courier New" w:cs="Courier New"/>
                <w:color w:val="000000"/>
                <w:sz w:val="18"/>
                <w:szCs w:val="18"/>
              </w:rPr>
              <w:t>m</w:t>
            </w:r>
            <w:r w:rsidRPr="00DB6378">
              <w:rPr>
                <w:rFonts w:ascii="Courier New" w:hAnsi="Courier New" w:cs="Courier New"/>
                <w:color w:val="000000"/>
                <w:sz w:val="18"/>
                <w:szCs w:val="18"/>
              </w:rPr>
              <w:t>, για φωτιστικό κορυφής ή βραχίονα.</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Ηλεκτροστατικά βαμμένος. Με τα κατάλληλα αγκύρια και ακροκιβώτιο ηλεκτρικής σύνδεσης σύμφωνα με τις προδιαγραφές</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Ο ιστός θα είναι μεταλλικός στρογγυλής διατομής, τηλεσκοπικής διάταξης, κατασκευασμένος από σιδηροσωλήνα 2 τμημάτων, συνολικού ύψους τουλάχιστον 3,5</w:t>
            </w:r>
            <w:r>
              <w:rPr>
                <w:rFonts w:ascii="Courier New" w:hAnsi="Courier New" w:cs="Courier New"/>
                <w:color w:val="000000"/>
                <w:sz w:val="18"/>
                <w:szCs w:val="18"/>
              </w:rPr>
              <w:t>m</w:t>
            </w:r>
            <w:r w:rsidRPr="00DB6378">
              <w:rPr>
                <w:rFonts w:ascii="Courier New" w:hAnsi="Courier New" w:cs="Courier New"/>
                <w:color w:val="000000"/>
                <w:sz w:val="18"/>
                <w:szCs w:val="18"/>
              </w:rPr>
              <w:t xml:space="preserve">, κατά ΕΛΟΤ ΕΝ40-5. Ο ιστός θα είναι γαλβανισμένος εν θερμώ σύμφωνα με την Ευρωπαϊκή Προδιαγραφή ΕΝ </w:t>
            </w:r>
            <w:r>
              <w:rPr>
                <w:rFonts w:ascii="Courier New" w:hAnsi="Courier New" w:cs="Courier New"/>
                <w:color w:val="000000"/>
                <w:sz w:val="18"/>
                <w:szCs w:val="18"/>
              </w:rPr>
              <w:t>ISO</w:t>
            </w:r>
            <w:r w:rsidRPr="00DB6378">
              <w:rPr>
                <w:rFonts w:ascii="Courier New" w:hAnsi="Courier New" w:cs="Courier New"/>
                <w:color w:val="000000"/>
                <w:sz w:val="18"/>
                <w:szCs w:val="18"/>
              </w:rPr>
              <w:t xml:space="preserve"> 1461 με ελάχιστο πάχος επικάλυψης ψευδαργύρου 70 μ</w:t>
            </w:r>
            <w:r>
              <w:rPr>
                <w:rFonts w:ascii="Courier New" w:hAnsi="Courier New" w:cs="Courier New"/>
                <w:color w:val="000000"/>
                <w:sz w:val="18"/>
                <w:szCs w:val="18"/>
              </w:rPr>
              <w:t>m</w:t>
            </w:r>
            <w:r w:rsidRPr="00DB6378">
              <w:rPr>
                <w:rFonts w:ascii="Courier New" w:hAnsi="Courier New" w:cs="Courier New"/>
                <w:color w:val="000000"/>
                <w:sz w:val="18"/>
                <w:szCs w:val="18"/>
              </w:rPr>
              <w:t xml:space="preserve"> (500</w:t>
            </w:r>
            <w:r>
              <w:rPr>
                <w:rFonts w:ascii="Courier New" w:hAnsi="Courier New" w:cs="Courier New"/>
                <w:color w:val="000000"/>
                <w:sz w:val="18"/>
                <w:szCs w:val="18"/>
              </w:rPr>
              <w:t>gr</w:t>
            </w:r>
            <w:r w:rsidRPr="00DB6378">
              <w:rPr>
                <w:rFonts w:ascii="Courier New" w:hAnsi="Courier New" w:cs="Courier New"/>
                <w:color w:val="000000"/>
                <w:sz w:val="18"/>
                <w:szCs w:val="18"/>
              </w:rPr>
              <w:t>/</w:t>
            </w:r>
            <w:r>
              <w:rPr>
                <w:rFonts w:ascii="Courier New" w:hAnsi="Courier New" w:cs="Courier New"/>
                <w:color w:val="000000"/>
                <w:sz w:val="18"/>
                <w:szCs w:val="18"/>
              </w:rPr>
              <w:t>m</w:t>
            </w:r>
            <w:r w:rsidRPr="00DB6378">
              <w:rPr>
                <w:rFonts w:ascii="Courier New" w:hAnsi="Courier New" w:cs="Courier New"/>
                <w:color w:val="000000"/>
                <w:sz w:val="18"/>
                <w:szCs w:val="18"/>
              </w:rPr>
              <w:t xml:space="preserve">2) και βαμμένος με ηλεκτροστατική βαφή πούδρας σε οποιαδήποτε </w:t>
            </w:r>
            <w:r>
              <w:rPr>
                <w:rFonts w:ascii="Courier New" w:hAnsi="Courier New" w:cs="Courier New"/>
                <w:color w:val="000000"/>
                <w:sz w:val="18"/>
                <w:szCs w:val="18"/>
              </w:rPr>
              <w:t>RAL</w:t>
            </w:r>
            <w:r w:rsidRPr="00DB6378">
              <w:rPr>
                <w:rFonts w:ascii="Courier New" w:hAnsi="Courier New" w:cs="Courier New"/>
                <w:color w:val="000000"/>
                <w:sz w:val="18"/>
                <w:szCs w:val="18"/>
              </w:rPr>
              <w:t xml:space="preserve"> απόχρωση.</w:t>
            </w:r>
          </w:p>
          <w:p w:rsidR="00131816" w:rsidRPr="00DB6378" w:rsidRDefault="00131816" w:rsidP="00D67F8E">
            <w:pPr>
              <w:spacing w:after="0" w:line="240" w:lineRule="auto"/>
              <w:jc w:val="both"/>
              <w:rPr>
                <w:sz w:val="18"/>
                <w:szCs w:val="18"/>
              </w:rPr>
            </w:pP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Ο ιστός αποτελείται από δύο τμήματα</w:t>
            </w:r>
          </w:p>
          <w:p w:rsidR="00131816" w:rsidRPr="00DB6378" w:rsidRDefault="00131816" w:rsidP="00D67F8E">
            <w:pPr>
              <w:spacing w:after="0" w:line="240" w:lineRule="auto"/>
              <w:jc w:val="both"/>
              <w:rPr>
                <w:sz w:val="18"/>
                <w:szCs w:val="18"/>
              </w:rPr>
            </w:pPr>
            <w:r>
              <w:rPr>
                <w:rFonts w:ascii="Courier New" w:hAnsi="Courier New" w:cs="Courier New"/>
                <w:color w:val="000000"/>
                <w:sz w:val="18"/>
                <w:szCs w:val="18"/>
              </w:rPr>
              <w:t></w:t>
            </w:r>
            <w:r w:rsidRPr="00DB6378">
              <w:rPr>
                <w:rFonts w:ascii="Courier New" w:hAnsi="Courier New" w:cs="Courier New"/>
                <w:color w:val="000000"/>
                <w:sz w:val="18"/>
                <w:szCs w:val="18"/>
              </w:rPr>
              <w:t xml:space="preserve"> 1ο τμήμα σωλήνας Ø120</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μήκους 1000</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και πάχους 3</w:t>
            </w:r>
            <w:r>
              <w:rPr>
                <w:rFonts w:ascii="Courier New" w:hAnsi="Courier New" w:cs="Courier New"/>
                <w:color w:val="000000"/>
                <w:sz w:val="18"/>
                <w:szCs w:val="18"/>
              </w:rPr>
              <w:t>mm</w:t>
            </w:r>
          </w:p>
          <w:p w:rsidR="00131816" w:rsidRPr="00DB6378" w:rsidRDefault="00131816" w:rsidP="00D67F8E">
            <w:pPr>
              <w:spacing w:after="0" w:line="240" w:lineRule="auto"/>
              <w:jc w:val="both"/>
              <w:rPr>
                <w:sz w:val="18"/>
                <w:szCs w:val="18"/>
              </w:rPr>
            </w:pPr>
            <w:r>
              <w:rPr>
                <w:rFonts w:ascii="Courier New" w:hAnsi="Courier New" w:cs="Courier New"/>
                <w:color w:val="000000"/>
                <w:sz w:val="18"/>
                <w:szCs w:val="18"/>
              </w:rPr>
              <w:t></w:t>
            </w:r>
            <w:r w:rsidRPr="00DB6378">
              <w:rPr>
                <w:rFonts w:ascii="Courier New" w:hAnsi="Courier New" w:cs="Courier New"/>
                <w:color w:val="000000"/>
                <w:sz w:val="18"/>
                <w:szCs w:val="18"/>
              </w:rPr>
              <w:t xml:space="preserve"> 2ο τμήμα σωλήνας Ø76</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μήκους 2600</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και πάχους 3</w:t>
            </w:r>
            <w:r>
              <w:rPr>
                <w:rFonts w:ascii="Courier New" w:hAnsi="Courier New" w:cs="Courier New"/>
                <w:color w:val="000000"/>
                <w:sz w:val="18"/>
                <w:szCs w:val="18"/>
              </w:rPr>
              <w:t>mm</w:t>
            </w:r>
          </w:p>
          <w:p w:rsidR="00131816" w:rsidRPr="00DB6378" w:rsidRDefault="00131816" w:rsidP="00D67F8E">
            <w:pPr>
              <w:spacing w:after="0" w:line="240" w:lineRule="auto"/>
              <w:jc w:val="both"/>
              <w:rPr>
                <w:sz w:val="18"/>
                <w:szCs w:val="18"/>
              </w:rPr>
            </w:pP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Οι συνδέσεις των τμημάτων του ιστού επιτυγχάνονται με συστολικό δαχτυλίδι πάχους 5</w:t>
            </w:r>
            <w:r>
              <w:rPr>
                <w:rFonts w:ascii="Courier New" w:hAnsi="Courier New" w:cs="Courier New"/>
                <w:color w:val="000000"/>
                <w:sz w:val="18"/>
                <w:szCs w:val="18"/>
              </w:rPr>
              <w:t>mm</w:t>
            </w:r>
            <w:r w:rsidRPr="00DB6378">
              <w:rPr>
                <w:rFonts w:ascii="Courier New" w:hAnsi="Courier New" w:cs="Courier New"/>
                <w:color w:val="000000"/>
                <w:sz w:val="18"/>
                <w:szCs w:val="18"/>
              </w:rPr>
              <w:t>. Στην κορυφή του ιστού θα προσαρμοστεί σιδηροσωλήνα Ø76</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για την προσαρμογή φωτιστικού σώματος με τον ειδικό βραχίονα.</w:t>
            </w:r>
          </w:p>
          <w:p w:rsidR="00131816" w:rsidRPr="00DB6378" w:rsidRDefault="00131816" w:rsidP="00D67F8E">
            <w:pPr>
              <w:spacing w:after="0" w:line="240" w:lineRule="auto"/>
              <w:jc w:val="both"/>
              <w:rPr>
                <w:sz w:val="18"/>
                <w:szCs w:val="18"/>
              </w:rPr>
            </w:pP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Πλάκα εδράσεως: Ο ιστός στη βάση του θα φέρει πλάκα εδράσεως πάχους 10</w:t>
            </w:r>
            <w:r>
              <w:rPr>
                <w:rFonts w:ascii="Courier New" w:hAnsi="Courier New" w:cs="Courier New"/>
                <w:color w:val="000000"/>
                <w:sz w:val="18"/>
                <w:szCs w:val="18"/>
              </w:rPr>
              <w:t>mm</w:t>
            </w:r>
            <w:r w:rsidRPr="00DB6378">
              <w:rPr>
                <w:rFonts w:ascii="Courier New" w:hAnsi="Courier New" w:cs="Courier New"/>
                <w:color w:val="000000"/>
                <w:sz w:val="18"/>
                <w:szCs w:val="18"/>
              </w:rPr>
              <w:t>, διαστάσεων 0,30</w:t>
            </w:r>
            <w:r>
              <w:rPr>
                <w:rFonts w:ascii="Courier New" w:hAnsi="Courier New" w:cs="Courier New"/>
                <w:color w:val="000000"/>
                <w:sz w:val="18"/>
                <w:szCs w:val="18"/>
              </w:rPr>
              <w:t>mx</w:t>
            </w:r>
            <w:r w:rsidRPr="00DB6378">
              <w:rPr>
                <w:rFonts w:ascii="Courier New" w:hAnsi="Courier New" w:cs="Courier New"/>
                <w:color w:val="000000"/>
                <w:sz w:val="18"/>
                <w:szCs w:val="18"/>
              </w:rPr>
              <w:t>0,30</w:t>
            </w:r>
            <w:r>
              <w:rPr>
                <w:rFonts w:ascii="Courier New" w:hAnsi="Courier New" w:cs="Courier New"/>
                <w:color w:val="000000"/>
                <w:sz w:val="18"/>
                <w:szCs w:val="18"/>
              </w:rPr>
              <w:t>m</w:t>
            </w:r>
            <w:r w:rsidRPr="00DB6378">
              <w:rPr>
                <w:rFonts w:ascii="Courier New" w:hAnsi="Courier New" w:cs="Courier New"/>
                <w:color w:val="000000"/>
                <w:sz w:val="18"/>
                <w:szCs w:val="18"/>
              </w:rPr>
              <w:t xml:space="preserve"> (με κέντρα οπών 220</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w:t>
            </w:r>
            <w:r>
              <w:rPr>
                <w:rFonts w:ascii="Courier New" w:hAnsi="Courier New" w:cs="Courier New"/>
                <w:color w:val="000000"/>
                <w:sz w:val="18"/>
                <w:szCs w:val="18"/>
              </w:rPr>
              <w:t>x</w:t>
            </w:r>
            <w:r w:rsidRPr="00DB6378">
              <w:rPr>
                <w:rFonts w:ascii="Courier New" w:hAnsi="Courier New" w:cs="Courier New"/>
                <w:color w:val="000000"/>
                <w:sz w:val="18"/>
                <w:szCs w:val="18"/>
              </w:rPr>
              <w:t xml:space="preserve"> 220</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και οπή διέλευσης αγκυρίων Ø22</w:t>
            </w:r>
            <w:r>
              <w:rPr>
                <w:rFonts w:ascii="Courier New" w:hAnsi="Courier New" w:cs="Courier New"/>
                <w:color w:val="000000"/>
                <w:sz w:val="18"/>
                <w:szCs w:val="18"/>
              </w:rPr>
              <w:t>mm</w:t>
            </w:r>
            <w:r w:rsidRPr="00DB6378">
              <w:rPr>
                <w:rFonts w:ascii="Courier New" w:hAnsi="Courier New" w:cs="Courier New"/>
                <w:color w:val="000000"/>
                <w:sz w:val="18"/>
                <w:szCs w:val="18"/>
              </w:rPr>
              <w:t>, ενώ στο κέντρο του θα φέρει κατάλληλη οπή για τη διέλευση των καλωδίων Ø100</w:t>
            </w:r>
            <w:r>
              <w:rPr>
                <w:rFonts w:ascii="Courier New" w:hAnsi="Courier New" w:cs="Courier New"/>
                <w:color w:val="000000"/>
                <w:sz w:val="18"/>
                <w:szCs w:val="18"/>
              </w:rPr>
              <w:t>mm</w:t>
            </w:r>
            <w:r w:rsidRPr="00DB6378">
              <w:rPr>
                <w:rFonts w:ascii="Courier New" w:hAnsi="Courier New" w:cs="Courier New"/>
                <w:color w:val="000000"/>
                <w:sz w:val="18"/>
                <w:szCs w:val="18"/>
              </w:rPr>
              <w:t>).</w:t>
            </w:r>
          </w:p>
          <w:p w:rsidR="00131816" w:rsidRPr="00DB6378" w:rsidRDefault="00131816" w:rsidP="00D67F8E">
            <w:pPr>
              <w:spacing w:after="0" w:line="240" w:lineRule="auto"/>
              <w:jc w:val="both"/>
              <w:rPr>
                <w:sz w:val="18"/>
                <w:szCs w:val="18"/>
              </w:rPr>
            </w:pP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Αγκύριο πάκτωσης ιστού: Ο ιστός θα συνοδεύεται από κοχλίες αγκύρωσης Μ16</w:t>
            </w:r>
            <w:r>
              <w:rPr>
                <w:rFonts w:ascii="Courier New" w:hAnsi="Courier New" w:cs="Courier New"/>
                <w:color w:val="000000"/>
                <w:sz w:val="18"/>
                <w:szCs w:val="18"/>
              </w:rPr>
              <w:t>x</w:t>
            </w:r>
            <w:r w:rsidRPr="00DB6378">
              <w:rPr>
                <w:rFonts w:ascii="Courier New" w:hAnsi="Courier New" w:cs="Courier New"/>
                <w:color w:val="000000"/>
                <w:sz w:val="18"/>
                <w:szCs w:val="18"/>
              </w:rPr>
              <w:t>500, οι οποίοι θα είναι συγκολλημένοι μεταξύ τους σε διάταξη τετραγώνου με γωνίες 30</w:t>
            </w:r>
            <w:r>
              <w:rPr>
                <w:rFonts w:ascii="Courier New" w:hAnsi="Courier New" w:cs="Courier New"/>
                <w:color w:val="000000"/>
                <w:sz w:val="18"/>
                <w:szCs w:val="18"/>
              </w:rPr>
              <w:t>x</w:t>
            </w:r>
            <w:r w:rsidRPr="00DB6378">
              <w:rPr>
                <w:rFonts w:ascii="Courier New" w:hAnsi="Courier New" w:cs="Courier New"/>
                <w:color w:val="000000"/>
                <w:sz w:val="18"/>
                <w:szCs w:val="18"/>
              </w:rPr>
              <w:t>30</w:t>
            </w:r>
            <w:r>
              <w:rPr>
                <w:rFonts w:ascii="Courier New" w:hAnsi="Courier New" w:cs="Courier New"/>
                <w:color w:val="000000"/>
                <w:sz w:val="18"/>
                <w:szCs w:val="18"/>
              </w:rPr>
              <w:t>x</w:t>
            </w:r>
            <w:r w:rsidRPr="00DB6378">
              <w:rPr>
                <w:rFonts w:ascii="Courier New" w:hAnsi="Courier New" w:cs="Courier New"/>
                <w:color w:val="000000"/>
                <w:sz w:val="18"/>
                <w:szCs w:val="18"/>
              </w:rPr>
              <w:t>3, γαλαβανισμένοι εν θερμώ.</w:t>
            </w:r>
          </w:p>
          <w:p w:rsidR="00131816" w:rsidRPr="00DB6378" w:rsidRDefault="00131816" w:rsidP="00D67F8E">
            <w:pPr>
              <w:spacing w:after="0" w:line="240" w:lineRule="auto"/>
              <w:jc w:val="both"/>
              <w:rPr>
                <w:sz w:val="18"/>
                <w:szCs w:val="18"/>
              </w:rPr>
            </w:pP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Ακροκιβώτιο: Ο ιστός θα φέρει το απαραίτητο ακροκιβώτιο από πολυαμιδικό αυτοσβενόμενο υλικό διπλής μόνωσης, στεγανότητας ΙΡ44, για τοποθέτηση σε ιστό διαμέτρου 114</w:t>
            </w:r>
            <w:r>
              <w:rPr>
                <w:rFonts w:ascii="Courier New" w:hAnsi="Courier New" w:cs="Courier New"/>
                <w:color w:val="000000"/>
                <w:sz w:val="18"/>
                <w:szCs w:val="18"/>
              </w:rPr>
              <w:t>mm</w:t>
            </w:r>
            <w:r w:rsidRPr="00DB6378">
              <w:rPr>
                <w:rFonts w:ascii="Courier New" w:hAnsi="Courier New" w:cs="Courier New"/>
                <w:color w:val="000000"/>
                <w:sz w:val="18"/>
                <w:szCs w:val="18"/>
              </w:rPr>
              <w:t>. Θα είναι μονής ασφάλειας και θα φέρει κατάλληλους στυπιοθλίπτες. Μέσα στο ακροκιβώτιο θα υπάρχει διακλαδωτήρας για δύο καλώδια διατομής 4Χ16</w:t>
            </w:r>
            <w:r>
              <w:rPr>
                <w:rFonts w:ascii="Courier New" w:hAnsi="Courier New" w:cs="Courier New"/>
                <w:color w:val="000000"/>
                <w:sz w:val="18"/>
                <w:szCs w:val="18"/>
              </w:rPr>
              <w:t>mm</w:t>
            </w:r>
            <w:r w:rsidRPr="00DB6378">
              <w:rPr>
                <w:rFonts w:ascii="Courier New" w:hAnsi="Courier New" w:cs="Courier New"/>
                <w:color w:val="000000"/>
                <w:sz w:val="18"/>
                <w:szCs w:val="18"/>
              </w:rPr>
              <w:t>2, διπολικός διακόπτης διαφυγής έντασης 2Χ40Α / 30</w:t>
            </w:r>
            <w:r>
              <w:rPr>
                <w:rFonts w:ascii="Courier New" w:hAnsi="Courier New" w:cs="Courier New"/>
                <w:color w:val="000000"/>
                <w:sz w:val="18"/>
                <w:szCs w:val="18"/>
              </w:rPr>
              <w:t>mA</w:t>
            </w:r>
            <w:r w:rsidRPr="00DB6378">
              <w:rPr>
                <w:rFonts w:ascii="Courier New" w:hAnsi="Courier New" w:cs="Courier New"/>
                <w:color w:val="000000"/>
                <w:sz w:val="18"/>
                <w:szCs w:val="18"/>
              </w:rPr>
              <w:t xml:space="preserve"> τύπου Α με ενσωματωμένη μαγνητοθερμική προστασία με 6Α, / 4.5ΚΑ εγκατεστημένος επί ράγας, για την τροφοδότηση ενός φωτιστικού σώματος. Το πρώτο τμήμα του ιστού θα φέρει θυρίδα διαστάσεων 80</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w:t>
            </w:r>
            <w:r>
              <w:rPr>
                <w:rFonts w:ascii="Courier New" w:hAnsi="Courier New" w:cs="Courier New"/>
                <w:color w:val="000000"/>
                <w:sz w:val="18"/>
                <w:szCs w:val="18"/>
              </w:rPr>
              <w:t>x</w:t>
            </w:r>
            <w:r w:rsidRPr="00DB6378">
              <w:rPr>
                <w:rFonts w:ascii="Courier New" w:hAnsi="Courier New" w:cs="Courier New"/>
                <w:color w:val="000000"/>
                <w:sz w:val="18"/>
                <w:szCs w:val="18"/>
              </w:rPr>
              <w:t xml:space="preserve"> 250</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για την τοποθέτηση του ακροκιβωτίου και της βίδας γειώσεως, σε ύψος 600</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από τη βάση. Η θυρίδα κλείνει με θύρα από έλασμα ίδιου πάχους στερεωμένη με βίδες ανοξείδωτες πάνω και κάτω. Η θύρα τοποθετημένη δεν θα προεξέχει του κορμού.</w:t>
            </w:r>
          </w:p>
          <w:p w:rsidR="00131816" w:rsidRPr="00DB6378" w:rsidRDefault="00131816" w:rsidP="00D67F8E">
            <w:pPr>
              <w:spacing w:after="0" w:line="240" w:lineRule="auto"/>
              <w:jc w:val="both"/>
              <w:rPr>
                <w:sz w:val="18"/>
                <w:szCs w:val="18"/>
              </w:rPr>
            </w:pPr>
            <w:r>
              <w:rPr>
                <w:rFonts w:ascii="Courier New" w:hAnsi="Courier New" w:cs="Courier New"/>
                <w:color w:val="000000"/>
                <w:sz w:val="18"/>
                <w:szCs w:val="18"/>
              </w:rPr>
              <w:t>H</w:t>
            </w:r>
            <w:r w:rsidRPr="00DB6378">
              <w:rPr>
                <w:rFonts w:ascii="Courier New" w:hAnsi="Courier New" w:cs="Courier New"/>
                <w:color w:val="000000"/>
                <w:sz w:val="18"/>
                <w:szCs w:val="18"/>
              </w:rPr>
              <w:t xml:space="preserve"> διαδικασία κατασκευής καθώς και τα υλικά πού χρησιμοποιούνται θα ελέγχονται σύμφωνα με τα πρότυπα πιστοποίησης κατά </w:t>
            </w:r>
            <w:r>
              <w:rPr>
                <w:rFonts w:ascii="Courier New" w:hAnsi="Courier New" w:cs="Courier New"/>
                <w:color w:val="000000"/>
                <w:sz w:val="18"/>
                <w:szCs w:val="18"/>
              </w:rPr>
              <w:t>ISO</w:t>
            </w:r>
            <w:r w:rsidRPr="00DB6378">
              <w:rPr>
                <w:rFonts w:ascii="Courier New" w:hAnsi="Courier New" w:cs="Courier New"/>
                <w:color w:val="000000"/>
                <w:sz w:val="18"/>
                <w:szCs w:val="18"/>
              </w:rPr>
              <w:t xml:space="preserve"> 9001:2008.</w:t>
            </w:r>
          </w:p>
          <w:p w:rsidR="00131816" w:rsidRPr="00DB6378" w:rsidRDefault="00131816" w:rsidP="00D67F8E">
            <w:pPr>
              <w:spacing w:after="0" w:line="240" w:lineRule="auto"/>
              <w:jc w:val="both"/>
              <w:rPr>
                <w:sz w:val="18"/>
                <w:szCs w:val="18"/>
              </w:rPr>
            </w:pP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Ειδικό τεμάχιο (βραχίονας) για ιστούς φωτισμού. Το υλικό κατασκευής θα είναι είτε χάλυβας γαλβανισμένος εν θερμώ είτε χυτό κράμα αλουμινίου. Θα είναι εξαιρετικής κατασκευής, με άριστη αρμογή και φινίρισμα. Θα είναι μορφής και διαστάσεων σύμφωνα με τις περιγραφές και τα σχέδια της μελέτης. Θα φέρει κατάλληλη διαμόρφωση για την προσαρμογή στον ιστό και για την προσαρμογή του φωτιστικού. Σφιγκτήρες, κοχλίες και λοιπά μικρούλικά στερέωσης θα είναι κατασκευασμένα από ανοξείδωτο χάλυβα.</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Η βαφή θα είναι ηλεκτροστατική απόχρωσης όμοιας με του ιστού.</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xml:space="preserve">Ο κατασκευαστής θα φέρει πιστοποίηση </w:t>
            </w:r>
            <w:r>
              <w:rPr>
                <w:rFonts w:ascii="Courier New" w:hAnsi="Courier New" w:cs="Courier New"/>
                <w:color w:val="000000"/>
                <w:sz w:val="18"/>
                <w:szCs w:val="18"/>
              </w:rPr>
              <w:t>ISO</w:t>
            </w:r>
            <w:r w:rsidRPr="00DB6378">
              <w:rPr>
                <w:rFonts w:ascii="Courier New" w:hAnsi="Courier New" w:cs="Courier New"/>
                <w:color w:val="000000"/>
                <w:sz w:val="18"/>
                <w:szCs w:val="18"/>
              </w:rPr>
              <w:t xml:space="preserve"> 9000:2008. Η κατασκευή θα ικανοποιεί το ΕΝ40</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Η τελική επιλογή και ο τύπος του φωτιστικού θα γίνει μετά από συνεννόηση με την αρμόδια υπηρεσία και σύμφωνα με τα σχέδια της μελέτης.</w:t>
            </w:r>
          </w:p>
          <w:p w:rsidR="00131816" w:rsidRPr="00DB6378" w:rsidRDefault="00131816" w:rsidP="00D67F8E">
            <w:pPr>
              <w:spacing w:after="0" w:line="240" w:lineRule="auto"/>
              <w:jc w:val="both"/>
              <w:rPr>
                <w:sz w:val="18"/>
                <w:szCs w:val="18"/>
              </w:rPr>
            </w:pP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Τιμή ανά τεμάχιο (τεμ) φωτιστικού σε πλήρη λειτουργία</w:t>
            </w:r>
          </w:p>
        </w:tc>
      </w:tr>
      <w:tr w:rsidR="00131816" w:rsidTr="00154A17">
        <w:trPr>
          <w:trHeight w:hRule="exact" w:val="333"/>
        </w:trPr>
        <w:tc>
          <w:tcPr>
            <w:tcW w:w="680" w:type="dxa"/>
            <w:gridSpan w:val="2"/>
            <w:shd w:val="clear" w:color="000000" w:fill="FFFFFF"/>
            <w:tcMar>
              <w:top w:w="85"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b/>
                <w:color w:val="000000"/>
                <w:sz w:val="18"/>
                <w:szCs w:val="18"/>
              </w:rPr>
              <w:t>Ευρώ</w:t>
            </w:r>
          </w:p>
        </w:tc>
        <w:tc>
          <w:tcPr>
            <w:tcW w:w="1335" w:type="dxa"/>
            <w:shd w:val="clear" w:color="000000" w:fill="FFFFFF"/>
            <w:tcMar>
              <w:top w:w="85" w:type="dxa"/>
              <w:left w:w="4" w:type="dxa"/>
              <w:bottom w:w="0" w:type="dxa"/>
              <w:right w:w="38" w:type="dxa"/>
            </w:tcMar>
          </w:tcPr>
          <w:p w:rsidR="00131816" w:rsidRDefault="00131816" w:rsidP="00D67F8E">
            <w:pPr>
              <w:spacing w:after="0" w:line="240" w:lineRule="auto"/>
              <w:jc w:val="both"/>
              <w:rPr>
                <w:sz w:val="18"/>
                <w:szCs w:val="18"/>
              </w:rPr>
            </w:pPr>
            <w:r>
              <w:rPr>
                <w:rFonts w:ascii="Arial" w:hAnsi="Arial" w:cs="Arial"/>
                <w:b/>
                <w:color w:val="000000"/>
                <w:sz w:val="18"/>
                <w:szCs w:val="18"/>
              </w:rPr>
              <w:t>(Αριθμητικά):</w:t>
            </w:r>
          </w:p>
        </w:tc>
        <w:tc>
          <w:tcPr>
            <w:tcW w:w="7841" w:type="dxa"/>
            <w:gridSpan w:val="21"/>
            <w:shd w:val="clear" w:color="000000" w:fill="FFFFFF"/>
            <w:tcMar>
              <w:top w:w="85"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b/>
                <w:color w:val="000000"/>
                <w:sz w:val="18"/>
                <w:szCs w:val="18"/>
              </w:rPr>
              <w:t>1.100,00</w:t>
            </w:r>
          </w:p>
        </w:tc>
      </w:tr>
      <w:tr w:rsidR="00131816" w:rsidTr="00154A17">
        <w:trPr>
          <w:trHeight w:hRule="exact" w:val="555"/>
        </w:trPr>
        <w:tc>
          <w:tcPr>
            <w:tcW w:w="2015" w:type="dxa"/>
            <w:gridSpan w:val="3"/>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b/>
                <w:color w:val="000000"/>
                <w:sz w:val="18"/>
                <w:szCs w:val="18"/>
              </w:rPr>
              <w:lastRenderedPageBreak/>
              <w:t>(Ολογράφως) :</w:t>
            </w:r>
          </w:p>
        </w:tc>
        <w:tc>
          <w:tcPr>
            <w:tcW w:w="7841" w:type="dxa"/>
            <w:gridSpan w:val="21"/>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b/>
                <w:color w:val="000000"/>
                <w:sz w:val="18"/>
                <w:szCs w:val="18"/>
              </w:rPr>
              <w:t>χίλια εκατό</w:t>
            </w:r>
          </w:p>
        </w:tc>
      </w:tr>
      <w:tr w:rsidR="00131816" w:rsidTr="00154A17">
        <w:trPr>
          <w:trHeight w:hRule="exact" w:val="444"/>
        </w:trPr>
        <w:tc>
          <w:tcPr>
            <w:tcW w:w="680" w:type="dxa"/>
            <w:gridSpan w:val="2"/>
            <w:shd w:val="clear" w:color="000000" w:fill="FFFFFF"/>
            <w:tcMar>
              <w:top w:w="170"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b/>
                <w:color w:val="000000"/>
                <w:sz w:val="18"/>
                <w:szCs w:val="18"/>
              </w:rPr>
              <w:t>A.T.</w:t>
            </w:r>
          </w:p>
        </w:tc>
        <w:tc>
          <w:tcPr>
            <w:tcW w:w="9176" w:type="dxa"/>
            <w:gridSpan w:val="22"/>
            <w:shd w:val="clear" w:color="000000" w:fill="FFFFFF"/>
            <w:tcMar>
              <w:top w:w="170" w:type="dxa"/>
              <w:left w:w="38" w:type="dxa"/>
              <w:bottom w:w="0" w:type="dxa"/>
              <w:right w:w="38" w:type="dxa"/>
            </w:tcMar>
          </w:tcPr>
          <w:p w:rsidR="00131816" w:rsidRDefault="00464372" w:rsidP="00D67F8E">
            <w:pPr>
              <w:spacing w:after="0" w:line="240" w:lineRule="auto"/>
              <w:jc w:val="both"/>
              <w:rPr>
                <w:sz w:val="18"/>
                <w:szCs w:val="18"/>
              </w:rPr>
            </w:pPr>
            <w:r>
              <w:rPr>
                <w:rFonts w:ascii="Arial" w:hAnsi="Arial" w:cs="Arial"/>
                <w:b/>
                <w:color w:val="000000"/>
                <w:sz w:val="18"/>
                <w:szCs w:val="18"/>
              </w:rPr>
              <w:t>: 24</w:t>
            </w:r>
            <w:r w:rsidR="00264691">
              <w:rPr>
                <w:rFonts w:ascii="Arial" w:hAnsi="Arial" w:cs="Arial"/>
                <w:b/>
                <w:color w:val="000000"/>
                <w:sz w:val="18"/>
                <w:szCs w:val="18"/>
              </w:rPr>
              <w:t xml:space="preserve"> Μεταλλική διθέσια κούνια Νηπίων</w:t>
            </w:r>
          </w:p>
        </w:tc>
      </w:tr>
      <w:tr w:rsidR="00131816" w:rsidTr="00154A17">
        <w:trPr>
          <w:trHeight w:hRule="exact" w:val="333"/>
        </w:trPr>
        <w:tc>
          <w:tcPr>
            <w:tcW w:w="680" w:type="dxa"/>
            <w:gridSpan w:val="2"/>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p>
        </w:tc>
        <w:tc>
          <w:tcPr>
            <w:tcW w:w="1825" w:type="dxa"/>
            <w:gridSpan w:val="3"/>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p>
        </w:tc>
        <w:tc>
          <w:tcPr>
            <w:tcW w:w="7351" w:type="dxa"/>
            <w:gridSpan w:val="19"/>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p>
        </w:tc>
      </w:tr>
      <w:tr w:rsidR="00131816" w:rsidTr="00154A17">
        <w:trPr>
          <w:trHeight w:hRule="exact" w:val="4599"/>
        </w:trPr>
        <w:tc>
          <w:tcPr>
            <w:tcW w:w="9856" w:type="dxa"/>
            <w:gridSpan w:val="24"/>
            <w:shd w:val="clear" w:color="000000" w:fill="FFFFFF"/>
            <w:tcMar>
              <w:top w:w="0" w:type="dxa"/>
              <w:left w:w="38" w:type="dxa"/>
              <w:bottom w:w="0" w:type="dxa"/>
              <w:right w:w="38" w:type="dxa"/>
            </w:tcMar>
          </w:tcPr>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Προμήθεια, προσκόμιση επί τόπου και εγκατάσταση</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Ενδεικτικές Διαστάσεις οργάνου                Απαιτήσεις ασφαλείας</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xml:space="preserve">Μήκος 3600 </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Απαιτούμενος χώρος 7200Χ3600</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25,9</w:t>
            </w:r>
            <w:r>
              <w:rPr>
                <w:rFonts w:ascii="Courier New" w:hAnsi="Courier New" w:cs="Courier New"/>
                <w:color w:val="000000"/>
                <w:sz w:val="18"/>
                <w:szCs w:val="18"/>
              </w:rPr>
              <w:t>m</w:t>
            </w:r>
            <w:r w:rsidRPr="00DB6378">
              <w:rPr>
                <w:rFonts w:ascii="Courier New" w:hAnsi="Courier New" w:cs="Courier New"/>
                <w:color w:val="000000"/>
                <w:sz w:val="18"/>
                <w:szCs w:val="18"/>
              </w:rPr>
              <w:t>2</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xml:space="preserve">Πλάτος 1300 </w:t>
            </w:r>
            <w:r>
              <w:rPr>
                <w:rFonts w:ascii="Courier New" w:hAnsi="Courier New" w:cs="Courier New"/>
                <w:color w:val="000000"/>
                <w:sz w:val="18"/>
                <w:szCs w:val="18"/>
              </w:rPr>
              <w:t>mm</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xml:space="preserve">Ύψος 2300 </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Μέγιστο ύψος πτώσης 1200 </w:t>
            </w:r>
            <w:r>
              <w:rPr>
                <w:rFonts w:ascii="Courier New" w:hAnsi="Courier New" w:cs="Courier New"/>
                <w:color w:val="000000"/>
                <w:sz w:val="18"/>
                <w:szCs w:val="18"/>
              </w:rPr>
              <w:t>mm</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Ηλικιακή ομάδα 1,5+</w:t>
            </w:r>
          </w:p>
          <w:p w:rsidR="00131816" w:rsidRPr="00DB6378" w:rsidRDefault="00131816" w:rsidP="00D67F8E">
            <w:pPr>
              <w:spacing w:after="0" w:line="240" w:lineRule="auto"/>
              <w:jc w:val="both"/>
              <w:rPr>
                <w:sz w:val="18"/>
                <w:szCs w:val="18"/>
              </w:rPr>
            </w:pP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Το όργανο θα αποτελείται από :</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Μία (1) μεταλλική οριζόντια δοκό,</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Τέσσερα (4) μεταλλικά υποστυλώματα,</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Δύο (2) καθίσματα νηπίων με αλυσίδες.</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Περιγραφή</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Η οριζόντια δοκός της κούνιας θα κατασκευάζεται από ενισχυμένο σιδηροσωλήνα Φ89</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περίπου. Θα στηρίζεται σε δύο ζεύγη καμπύλα, μεταλλικά υποστυλώματα από σιδηροσωλήνα Φ76</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περίπου. Στο κάτω μέρος της δοκού και σε κατάλληλες θέσεις θα συγκολλούνται τέσσερα κουζινέτα από γαλβανισμένο χάλυβα, ειδικά σχεδιασμένα για την ανάρτηση των καθισμάτων. Τα καθίσματα θα έχουν ενδεικτικές διαστάσεις 440Χ330Χ250</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και είναι θα  κατασκευασμένα από καουτσούκ με εσωτερική ενίσχυση από αλουμίνιο ή άλλο υλικό. Θα έχουν την μορφή «λίκνου» όπου το παιδί φωλιάζει στη θέση και προστατεύεται περιμετρικά. Θα αναρτώνται από τα κουζινέτα με τη χρήση ζεύγους γαλβανισμένων αλυσίδων.</w:t>
            </w:r>
          </w:p>
          <w:p w:rsidR="00131816" w:rsidRPr="00DB6378" w:rsidRDefault="00131816" w:rsidP="00D67F8E">
            <w:pPr>
              <w:spacing w:after="0" w:line="240" w:lineRule="auto"/>
              <w:jc w:val="both"/>
              <w:rPr>
                <w:sz w:val="18"/>
                <w:szCs w:val="18"/>
              </w:rPr>
            </w:pPr>
          </w:p>
          <w:p w:rsidR="00131816" w:rsidRDefault="00131816" w:rsidP="00D67F8E">
            <w:pPr>
              <w:spacing w:after="0" w:line="240" w:lineRule="auto"/>
              <w:jc w:val="both"/>
              <w:rPr>
                <w:sz w:val="18"/>
                <w:szCs w:val="18"/>
              </w:rPr>
            </w:pPr>
            <w:r>
              <w:rPr>
                <w:rFonts w:ascii="Courier New" w:hAnsi="Courier New" w:cs="Courier New"/>
                <w:color w:val="000000"/>
                <w:sz w:val="18"/>
                <w:szCs w:val="18"/>
              </w:rPr>
              <w:t>Τιμή ανά τεμάχιο</w:t>
            </w:r>
          </w:p>
        </w:tc>
      </w:tr>
      <w:tr w:rsidR="00131816" w:rsidTr="00154A17">
        <w:trPr>
          <w:trHeight w:hRule="exact" w:val="333"/>
        </w:trPr>
        <w:tc>
          <w:tcPr>
            <w:tcW w:w="680" w:type="dxa"/>
            <w:gridSpan w:val="2"/>
            <w:shd w:val="clear" w:color="000000" w:fill="FFFFFF"/>
            <w:tcMar>
              <w:top w:w="85"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b/>
                <w:color w:val="000000"/>
                <w:sz w:val="18"/>
                <w:szCs w:val="18"/>
              </w:rPr>
              <w:t>Ευρώ</w:t>
            </w:r>
          </w:p>
        </w:tc>
        <w:tc>
          <w:tcPr>
            <w:tcW w:w="1335" w:type="dxa"/>
            <w:shd w:val="clear" w:color="000000" w:fill="FFFFFF"/>
            <w:tcMar>
              <w:top w:w="85" w:type="dxa"/>
              <w:left w:w="4" w:type="dxa"/>
              <w:bottom w:w="0" w:type="dxa"/>
              <w:right w:w="38" w:type="dxa"/>
            </w:tcMar>
          </w:tcPr>
          <w:p w:rsidR="00131816" w:rsidRDefault="00131816" w:rsidP="00D67F8E">
            <w:pPr>
              <w:spacing w:after="0" w:line="240" w:lineRule="auto"/>
              <w:jc w:val="both"/>
              <w:rPr>
                <w:sz w:val="18"/>
                <w:szCs w:val="18"/>
              </w:rPr>
            </w:pPr>
            <w:r>
              <w:rPr>
                <w:rFonts w:ascii="Arial" w:hAnsi="Arial" w:cs="Arial"/>
                <w:b/>
                <w:color w:val="000000"/>
                <w:sz w:val="18"/>
                <w:szCs w:val="18"/>
              </w:rPr>
              <w:t>(Αριθμητικά):</w:t>
            </w:r>
          </w:p>
        </w:tc>
        <w:tc>
          <w:tcPr>
            <w:tcW w:w="7841" w:type="dxa"/>
            <w:gridSpan w:val="21"/>
            <w:shd w:val="clear" w:color="000000" w:fill="FFFFFF"/>
            <w:tcMar>
              <w:top w:w="85"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b/>
                <w:color w:val="000000"/>
                <w:sz w:val="18"/>
                <w:szCs w:val="18"/>
              </w:rPr>
              <w:t>600,00</w:t>
            </w:r>
          </w:p>
        </w:tc>
      </w:tr>
      <w:tr w:rsidR="00131816" w:rsidTr="00154A17">
        <w:trPr>
          <w:trHeight w:hRule="exact" w:val="555"/>
        </w:trPr>
        <w:tc>
          <w:tcPr>
            <w:tcW w:w="2015" w:type="dxa"/>
            <w:gridSpan w:val="3"/>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b/>
                <w:color w:val="000000"/>
                <w:sz w:val="18"/>
                <w:szCs w:val="18"/>
              </w:rPr>
              <w:t>(Ολογράφως) :</w:t>
            </w:r>
          </w:p>
        </w:tc>
        <w:tc>
          <w:tcPr>
            <w:tcW w:w="7841" w:type="dxa"/>
            <w:gridSpan w:val="21"/>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b/>
                <w:color w:val="000000"/>
                <w:sz w:val="18"/>
                <w:szCs w:val="18"/>
              </w:rPr>
              <w:t>εξακόσια</w:t>
            </w:r>
          </w:p>
        </w:tc>
      </w:tr>
      <w:tr w:rsidR="00131816" w:rsidTr="00154A17">
        <w:trPr>
          <w:trHeight w:hRule="exact" w:val="444"/>
        </w:trPr>
        <w:tc>
          <w:tcPr>
            <w:tcW w:w="680" w:type="dxa"/>
            <w:gridSpan w:val="2"/>
            <w:shd w:val="clear" w:color="000000" w:fill="FFFFFF"/>
            <w:tcMar>
              <w:top w:w="170"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b/>
                <w:color w:val="000000"/>
                <w:sz w:val="18"/>
                <w:szCs w:val="18"/>
              </w:rPr>
              <w:t>A.T.</w:t>
            </w:r>
          </w:p>
        </w:tc>
        <w:tc>
          <w:tcPr>
            <w:tcW w:w="9176" w:type="dxa"/>
            <w:gridSpan w:val="22"/>
            <w:shd w:val="clear" w:color="000000" w:fill="FFFFFF"/>
            <w:tcMar>
              <w:top w:w="170" w:type="dxa"/>
              <w:left w:w="38" w:type="dxa"/>
              <w:bottom w:w="0" w:type="dxa"/>
              <w:right w:w="38" w:type="dxa"/>
            </w:tcMar>
          </w:tcPr>
          <w:p w:rsidR="00131816" w:rsidRDefault="00464372" w:rsidP="00D67F8E">
            <w:pPr>
              <w:spacing w:after="0" w:line="240" w:lineRule="auto"/>
              <w:jc w:val="both"/>
              <w:rPr>
                <w:sz w:val="18"/>
                <w:szCs w:val="18"/>
              </w:rPr>
            </w:pPr>
            <w:r>
              <w:rPr>
                <w:rFonts w:ascii="Arial" w:hAnsi="Arial" w:cs="Arial"/>
                <w:b/>
                <w:color w:val="000000"/>
                <w:sz w:val="18"/>
                <w:szCs w:val="18"/>
              </w:rPr>
              <w:t>: 25</w:t>
            </w:r>
            <w:r w:rsidR="00264691">
              <w:rPr>
                <w:rFonts w:ascii="Arial" w:hAnsi="Arial" w:cs="Arial"/>
                <w:b/>
                <w:color w:val="000000"/>
                <w:sz w:val="18"/>
                <w:szCs w:val="18"/>
              </w:rPr>
              <w:t xml:space="preserve"> Παγκάκι Πάρκου</w:t>
            </w:r>
          </w:p>
        </w:tc>
      </w:tr>
      <w:tr w:rsidR="00131816" w:rsidTr="00154A17">
        <w:trPr>
          <w:trHeight w:hRule="exact" w:val="333"/>
        </w:trPr>
        <w:tc>
          <w:tcPr>
            <w:tcW w:w="680" w:type="dxa"/>
            <w:gridSpan w:val="2"/>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p>
        </w:tc>
        <w:tc>
          <w:tcPr>
            <w:tcW w:w="1825" w:type="dxa"/>
            <w:gridSpan w:val="3"/>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p>
        </w:tc>
        <w:tc>
          <w:tcPr>
            <w:tcW w:w="7351" w:type="dxa"/>
            <w:gridSpan w:val="19"/>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p>
        </w:tc>
      </w:tr>
      <w:tr w:rsidR="00131816" w:rsidTr="00154A17">
        <w:trPr>
          <w:trHeight w:hRule="exact" w:val="277"/>
        </w:trPr>
        <w:tc>
          <w:tcPr>
            <w:tcW w:w="680" w:type="dxa"/>
            <w:gridSpan w:val="2"/>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color w:val="000000"/>
                <w:sz w:val="18"/>
                <w:szCs w:val="18"/>
              </w:rPr>
              <w:t>Σχετικό</w:t>
            </w:r>
          </w:p>
        </w:tc>
        <w:tc>
          <w:tcPr>
            <w:tcW w:w="1825" w:type="dxa"/>
            <w:gridSpan w:val="3"/>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color w:val="000000"/>
                <w:sz w:val="18"/>
                <w:szCs w:val="18"/>
              </w:rPr>
              <w:t>:</w:t>
            </w:r>
          </w:p>
        </w:tc>
        <w:tc>
          <w:tcPr>
            <w:tcW w:w="2421" w:type="dxa"/>
            <w:gridSpan w:val="6"/>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color w:val="000000"/>
                <w:sz w:val="18"/>
                <w:szCs w:val="18"/>
              </w:rPr>
              <w:t>Κωδικός αναθεώρησης:</w:t>
            </w:r>
          </w:p>
        </w:tc>
        <w:tc>
          <w:tcPr>
            <w:tcW w:w="1434" w:type="dxa"/>
            <w:gridSpan w:val="5"/>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color w:val="000000"/>
                <w:sz w:val="18"/>
                <w:szCs w:val="18"/>
              </w:rPr>
              <w:t>ΟΙΚ 5104</w:t>
            </w:r>
          </w:p>
        </w:tc>
        <w:tc>
          <w:tcPr>
            <w:tcW w:w="660" w:type="dxa"/>
            <w:gridSpan w:val="5"/>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color w:val="000000"/>
                <w:sz w:val="18"/>
                <w:szCs w:val="18"/>
              </w:rPr>
              <w:t>100%</w:t>
            </w:r>
          </w:p>
        </w:tc>
        <w:tc>
          <w:tcPr>
            <w:tcW w:w="2836" w:type="dxa"/>
            <w:gridSpan w:val="3"/>
          </w:tcPr>
          <w:p w:rsidR="00131816" w:rsidRDefault="00131816" w:rsidP="00D67F8E">
            <w:pPr>
              <w:jc w:val="both"/>
            </w:pPr>
          </w:p>
        </w:tc>
      </w:tr>
      <w:tr w:rsidR="00131816" w:rsidTr="00154A17">
        <w:trPr>
          <w:trHeight w:hRule="exact" w:val="3573"/>
        </w:trPr>
        <w:tc>
          <w:tcPr>
            <w:tcW w:w="9856" w:type="dxa"/>
            <w:gridSpan w:val="24"/>
            <w:shd w:val="clear" w:color="000000" w:fill="FFFFFF"/>
            <w:tcMar>
              <w:top w:w="0" w:type="dxa"/>
              <w:left w:w="38" w:type="dxa"/>
              <w:bottom w:w="0" w:type="dxa"/>
              <w:right w:w="38" w:type="dxa"/>
            </w:tcMar>
          </w:tcPr>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Προμήθεια, προσκόμιση επί τόπου και εγκατάσταση</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Ενδεικτικές Διαστάσεις</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xml:space="preserve">Μήκος 1750 </w:t>
            </w:r>
            <w:r>
              <w:rPr>
                <w:rFonts w:ascii="Courier New" w:hAnsi="Courier New" w:cs="Courier New"/>
                <w:color w:val="000000"/>
                <w:sz w:val="18"/>
                <w:szCs w:val="18"/>
              </w:rPr>
              <w:t>mm</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xml:space="preserve">Πλάτος 600 </w:t>
            </w:r>
            <w:r>
              <w:rPr>
                <w:rFonts w:ascii="Courier New" w:hAnsi="Courier New" w:cs="Courier New"/>
                <w:color w:val="000000"/>
                <w:sz w:val="18"/>
                <w:szCs w:val="18"/>
              </w:rPr>
              <w:t>mm</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xml:space="preserve">Ύψος 800 </w:t>
            </w:r>
            <w:r>
              <w:rPr>
                <w:rFonts w:ascii="Courier New" w:hAnsi="Courier New" w:cs="Courier New"/>
                <w:color w:val="000000"/>
                <w:sz w:val="18"/>
                <w:szCs w:val="18"/>
              </w:rPr>
              <w:t>mm</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xml:space="preserve">Ύψος καθίσματος 500 </w:t>
            </w:r>
            <w:r>
              <w:rPr>
                <w:rFonts w:ascii="Courier New" w:hAnsi="Courier New" w:cs="Courier New"/>
                <w:color w:val="000000"/>
                <w:sz w:val="18"/>
                <w:szCs w:val="18"/>
              </w:rPr>
              <w:t>mm</w:t>
            </w:r>
          </w:p>
          <w:p w:rsidR="00131816" w:rsidRPr="00DB6378" w:rsidRDefault="00131816" w:rsidP="00D67F8E">
            <w:pPr>
              <w:spacing w:after="0" w:line="240" w:lineRule="auto"/>
              <w:jc w:val="both"/>
              <w:rPr>
                <w:sz w:val="18"/>
                <w:szCs w:val="18"/>
              </w:rPr>
            </w:pP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Το παγκάκι θα αποτελείται από :</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Δύο (2) βάσεις στήριξης,</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Πέντε (5) ξύλινες δοκούς.</w:t>
            </w:r>
          </w:p>
          <w:p w:rsidR="00131816" w:rsidRPr="00DB6378" w:rsidRDefault="00131816" w:rsidP="00D67F8E">
            <w:pPr>
              <w:spacing w:after="0" w:line="240" w:lineRule="auto"/>
              <w:jc w:val="both"/>
              <w:rPr>
                <w:sz w:val="18"/>
                <w:szCs w:val="18"/>
              </w:rPr>
            </w:pP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Το παγκάκι θα στηρίζεται σε δύο μεταλλικές βάσεις από καμπύλο σιδηροσωλήνα Φ76</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και μία κοιλοδοκό 60Χ25</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σε σχήμα Γ. Πάνω στην κοιλοδοκό θα βιδώνονται πέντε επικολλητές δοκοί 95Χ45</w:t>
            </w:r>
            <w:r>
              <w:rPr>
                <w:rFonts w:ascii="Courier New" w:hAnsi="Courier New" w:cs="Courier New"/>
                <w:color w:val="000000"/>
                <w:sz w:val="18"/>
                <w:szCs w:val="18"/>
              </w:rPr>
              <w:t>mm</w:t>
            </w:r>
            <w:r w:rsidRPr="00DB6378">
              <w:rPr>
                <w:rFonts w:ascii="Courier New" w:hAnsi="Courier New" w:cs="Courier New"/>
                <w:color w:val="000000"/>
                <w:sz w:val="18"/>
                <w:szCs w:val="18"/>
              </w:rPr>
              <w:t>, τρεις για το κάθισμα και δύο για την πλάτη.</w:t>
            </w:r>
          </w:p>
          <w:p w:rsidR="00131816" w:rsidRPr="00DB6378" w:rsidRDefault="00131816" w:rsidP="00D67F8E">
            <w:pPr>
              <w:spacing w:after="0" w:line="240" w:lineRule="auto"/>
              <w:jc w:val="both"/>
              <w:rPr>
                <w:sz w:val="18"/>
                <w:szCs w:val="18"/>
              </w:rPr>
            </w:pPr>
          </w:p>
          <w:p w:rsidR="00131816" w:rsidRDefault="00131816" w:rsidP="00D67F8E">
            <w:pPr>
              <w:spacing w:after="0" w:line="240" w:lineRule="auto"/>
              <w:jc w:val="both"/>
              <w:rPr>
                <w:sz w:val="18"/>
                <w:szCs w:val="18"/>
              </w:rPr>
            </w:pPr>
            <w:r>
              <w:rPr>
                <w:rFonts w:ascii="Courier New" w:hAnsi="Courier New" w:cs="Courier New"/>
                <w:color w:val="000000"/>
                <w:sz w:val="18"/>
                <w:szCs w:val="18"/>
              </w:rPr>
              <w:t>Τιμή ανά τεμάχιο (τεμ)</w:t>
            </w:r>
          </w:p>
        </w:tc>
      </w:tr>
      <w:tr w:rsidR="00131816" w:rsidTr="00154A17">
        <w:trPr>
          <w:trHeight w:hRule="exact" w:val="333"/>
        </w:trPr>
        <w:tc>
          <w:tcPr>
            <w:tcW w:w="680" w:type="dxa"/>
            <w:gridSpan w:val="2"/>
            <w:shd w:val="clear" w:color="000000" w:fill="FFFFFF"/>
            <w:tcMar>
              <w:top w:w="85"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b/>
                <w:color w:val="000000"/>
                <w:sz w:val="18"/>
                <w:szCs w:val="18"/>
              </w:rPr>
              <w:t>Ευρώ</w:t>
            </w:r>
          </w:p>
        </w:tc>
        <w:tc>
          <w:tcPr>
            <w:tcW w:w="1335" w:type="dxa"/>
            <w:shd w:val="clear" w:color="000000" w:fill="FFFFFF"/>
            <w:tcMar>
              <w:top w:w="85" w:type="dxa"/>
              <w:left w:w="4" w:type="dxa"/>
              <w:bottom w:w="0" w:type="dxa"/>
              <w:right w:w="38" w:type="dxa"/>
            </w:tcMar>
          </w:tcPr>
          <w:p w:rsidR="00131816" w:rsidRDefault="00131816" w:rsidP="00D67F8E">
            <w:pPr>
              <w:spacing w:after="0" w:line="240" w:lineRule="auto"/>
              <w:jc w:val="both"/>
              <w:rPr>
                <w:sz w:val="18"/>
                <w:szCs w:val="18"/>
              </w:rPr>
            </w:pPr>
            <w:r>
              <w:rPr>
                <w:rFonts w:ascii="Arial" w:hAnsi="Arial" w:cs="Arial"/>
                <w:b/>
                <w:color w:val="000000"/>
                <w:sz w:val="18"/>
                <w:szCs w:val="18"/>
              </w:rPr>
              <w:t>(Αριθμητικά):</w:t>
            </w:r>
          </w:p>
        </w:tc>
        <w:tc>
          <w:tcPr>
            <w:tcW w:w="7841" w:type="dxa"/>
            <w:gridSpan w:val="21"/>
            <w:shd w:val="clear" w:color="000000" w:fill="FFFFFF"/>
            <w:tcMar>
              <w:top w:w="85"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b/>
                <w:color w:val="000000"/>
                <w:sz w:val="18"/>
                <w:szCs w:val="18"/>
              </w:rPr>
              <w:t>200,00</w:t>
            </w:r>
          </w:p>
        </w:tc>
      </w:tr>
      <w:tr w:rsidR="00131816" w:rsidTr="00154A17">
        <w:trPr>
          <w:trHeight w:hRule="exact" w:val="555"/>
        </w:trPr>
        <w:tc>
          <w:tcPr>
            <w:tcW w:w="2015" w:type="dxa"/>
            <w:gridSpan w:val="3"/>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b/>
                <w:color w:val="000000"/>
                <w:sz w:val="18"/>
                <w:szCs w:val="18"/>
              </w:rPr>
              <w:t>(Ολογράφως) :</w:t>
            </w:r>
          </w:p>
        </w:tc>
        <w:tc>
          <w:tcPr>
            <w:tcW w:w="7841" w:type="dxa"/>
            <w:gridSpan w:val="21"/>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b/>
                <w:color w:val="000000"/>
                <w:sz w:val="18"/>
                <w:szCs w:val="18"/>
              </w:rPr>
              <w:t>διακόσια</w:t>
            </w:r>
          </w:p>
        </w:tc>
      </w:tr>
      <w:tr w:rsidR="00131816" w:rsidTr="00154A17">
        <w:trPr>
          <w:trHeight w:hRule="exact" w:val="444"/>
        </w:trPr>
        <w:tc>
          <w:tcPr>
            <w:tcW w:w="680" w:type="dxa"/>
            <w:gridSpan w:val="2"/>
            <w:shd w:val="clear" w:color="000000" w:fill="FFFFFF"/>
            <w:tcMar>
              <w:top w:w="170"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b/>
                <w:color w:val="000000"/>
                <w:sz w:val="18"/>
                <w:szCs w:val="18"/>
              </w:rPr>
              <w:t>A.T.</w:t>
            </w:r>
          </w:p>
        </w:tc>
        <w:tc>
          <w:tcPr>
            <w:tcW w:w="9176" w:type="dxa"/>
            <w:gridSpan w:val="22"/>
            <w:shd w:val="clear" w:color="000000" w:fill="FFFFFF"/>
            <w:tcMar>
              <w:top w:w="170" w:type="dxa"/>
              <w:left w:w="38" w:type="dxa"/>
              <w:bottom w:w="0" w:type="dxa"/>
              <w:right w:w="38" w:type="dxa"/>
            </w:tcMar>
          </w:tcPr>
          <w:p w:rsidR="00131816" w:rsidRDefault="00464372" w:rsidP="00D67F8E">
            <w:pPr>
              <w:spacing w:after="0" w:line="240" w:lineRule="auto"/>
              <w:jc w:val="both"/>
              <w:rPr>
                <w:sz w:val="18"/>
                <w:szCs w:val="18"/>
              </w:rPr>
            </w:pPr>
            <w:r>
              <w:rPr>
                <w:rFonts w:ascii="Arial" w:hAnsi="Arial" w:cs="Arial"/>
                <w:b/>
                <w:color w:val="000000"/>
                <w:sz w:val="18"/>
                <w:szCs w:val="18"/>
              </w:rPr>
              <w:t>: 26</w:t>
            </w:r>
            <w:r w:rsidR="00264691">
              <w:rPr>
                <w:rFonts w:ascii="Arial" w:hAnsi="Arial" w:cs="Arial"/>
                <w:b/>
                <w:color w:val="000000"/>
                <w:sz w:val="18"/>
                <w:szCs w:val="18"/>
              </w:rPr>
              <w:t xml:space="preserve"> Ξύλινη περίφραξη</w:t>
            </w:r>
          </w:p>
        </w:tc>
      </w:tr>
      <w:tr w:rsidR="00131816" w:rsidTr="00154A17">
        <w:trPr>
          <w:trHeight w:hRule="exact" w:val="333"/>
        </w:trPr>
        <w:tc>
          <w:tcPr>
            <w:tcW w:w="680" w:type="dxa"/>
            <w:gridSpan w:val="2"/>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p>
        </w:tc>
        <w:tc>
          <w:tcPr>
            <w:tcW w:w="1825" w:type="dxa"/>
            <w:gridSpan w:val="3"/>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p>
        </w:tc>
        <w:tc>
          <w:tcPr>
            <w:tcW w:w="7351" w:type="dxa"/>
            <w:gridSpan w:val="19"/>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p>
        </w:tc>
      </w:tr>
      <w:tr w:rsidR="00131816" w:rsidTr="00154A17">
        <w:trPr>
          <w:trHeight w:hRule="exact" w:val="277"/>
        </w:trPr>
        <w:tc>
          <w:tcPr>
            <w:tcW w:w="680" w:type="dxa"/>
            <w:gridSpan w:val="2"/>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color w:val="000000"/>
                <w:sz w:val="18"/>
                <w:szCs w:val="18"/>
              </w:rPr>
              <w:t>Σχετικό</w:t>
            </w:r>
          </w:p>
        </w:tc>
        <w:tc>
          <w:tcPr>
            <w:tcW w:w="1825" w:type="dxa"/>
            <w:gridSpan w:val="3"/>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color w:val="000000"/>
                <w:sz w:val="18"/>
                <w:szCs w:val="18"/>
              </w:rPr>
              <w:t>:</w:t>
            </w:r>
          </w:p>
        </w:tc>
        <w:tc>
          <w:tcPr>
            <w:tcW w:w="2421" w:type="dxa"/>
            <w:gridSpan w:val="6"/>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color w:val="000000"/>
                <w:sz w:val="18"/>
                <w:szCs w:val="18"/>
              </w:rPr>
              <w:t>Κωδικός αναθεώρησης:</w:t>
            </w:r>
          </w:p>
        </w:tc>
        <w:tc>
          <w:tcPr>
            <w:tcW w:w="1434" w:type="dxa"/>
            <w:gridSpan w:val="5"/>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color w:val="000000"/>
                <w:sz w:val="18"/>
                <w:szCs w:val="18"/>
              </w:rPr>
              <w:t>ΟΙΚ 5104</w:t>
            </w:r>
          </w:p>
        </w:tc>
        <w:tc>
          <w:tcPr>
            <w:tcW w:w="660" w:type="dxa"/>
            <w:gridSpan w:val="5"/>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color w:val="000000"/>
                <w:sz w:val="18"/>
                <w:szCs w:val="18"/>
              </w:rPr>
              <w:t>100%</w:t>
            </w:r>
          </w:p>
        </w:tc>
        <w:tc>
          <w:tcPr>
            <w:tcW w:w="2836" w:type="dxa"/>
            <w:gridSpan w:val="3"/>
          </w:tcPr>
          <w:p w:rsidR="00131816" w:rsidRDefault="00131816" w:rsidP="00D67F8E">
            <w:pPr>
              <w:jc w:val="both"/>
            </w:pPr>
          </w:p>
        </w:tc>
      </w:tr>
      <w:tr w:rsidR="00131816" w:rsidRPr="00667BE0" w:rsidTr="00154A17">
        <w:trPr>
          <w:trHeight w:hRule="exact" w:val="891"/>
        </w:trPr>
        <w:tc>
          <w:tcPr>
            <w:tcW w:w="9856" w:type="dxa"/>
            <w:gridSpan w:val="24"/>
            <w:shd w:val="clear" w:color="000000" w:fill="FFFFFF"/>
            <w:tcMar>
              <w:top w:w="0" w:type="dxa"/>
              <w:left w:w="38" w:type="dxa"/>
              <w:bottom w:w="0" w:type="dxa"/>
              <w:right w:w="38" w:type="dxa"/>
            </w:tcMar>
          </w:tcPr>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Κατασκευή, προμήθεια, προσκόμιση επί τόπου και εγκατάσταση</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Ενδεικτικές διαστάσεις</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xml:space="preserve">Μήκος 2400 </w:t>
            </w:r>
            <w:r>
              <w:rPr>
                <w:rFonts w:ascii="Courier New" w:hAnsi="Courier New" w:cs="Courier New"/>
                <w:color w:val="000000"/>
                <w:sz w:val="18"/>
                <w:szCs w:val="18"/>
              </w:rPr>
              <w:t>mm</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xml:space="preserve">Ύψος 1000 </w:t>
            </w:r>
            <w:r>
              <w:rPr>
                <w:rFonts w:ascii="Courier New" w:hAnsi="Courier New" w:cs="Courier New"/>
                <w:color w:val="000000"/>
                <w:sz w:val="18"/>
                <w:szCs w:val="18"/>
              </w:rPr>
              <w:t>mm</w:t>
            </w:r>
          </w:p>
        </w:tc>
      </w:tr>
      <w:tr w:rsidR="00131816" w:rsidTr="00154A17">
        <w:trPr>
          <w:trHeight w:hRule="exact" w:val="222"/>
        </w:trPr>
        <w:tc>
          <w:tcPr>
            <w:tcW w:w="9856" w:type="dxa"/>
            <w:gridSpan w:val="24"/>
            <w:shd w:val="clear" w:color="000000" w:fill="FFFFFF"/>
            <w:tcMar>
              <w:top w:w="0" w:type="dxa"/>
              <w:left w:w="38" w:type="dxa"/>
              <w:bottom w:w="0" w:type="dxa"/>
              <w:right w:w="38" w:type="dxa"/>
            </w:tcMar>
          </w:tcPr>
          <w:p w:rsidR="00131816" w:rsidRDefault="00131816" w:rsidP="00D67F8E">
            <w:pPr>
              <w:jc w:val="both"/>
            </w:pPr>
          </w:p>
        </w:tc>
      </w:tr>
      <w:tr w:rsidR="00131816" w:rsidRPr="00667BE0" w:rsidTr="00154A17">
        <w:trPr>
          <w:trHeight w:hRule="exact" w:val="2979"/>
        </w:trPr>
        <w:tc>
          <w:tcPr>
            <w:tcW w:w="9856" w:type="dxa"/>
            <w:gridSpan w:val="24"/>
            <w:shd w:val="clear" w:color="000000" w:fill="FFFFFF"/>
            <w:tcMar>
              <w:top w:w="0" w:type="dxa"/>
              <w:left w:w="38" w:type="dxa"/>
              <w:bottom w:w="0" w:type="dxa"/>
              <w:right w:w="38" w:type="dxa"/>
            </w:tcMar>
          </w:tcPr>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lastRenderedPageBreak/>
              <w:t xml:space="preserve">Πλάτος 100 </w:t>
            </w:r>
            <w:r>
              <w:rPr>
                <w:rFonts w:ascii="Courier New" w:hAnsi="Courier New" w:cs="Courier New"/>
                <w:color w:val="000000"/>
                <w:sz w:val="18"/>
                <w:szCs w:val="18"/>
              </w:rPr>
              <w:t>mm</w:t>
            </w:r>
          </w:p>
          <w:p w:rsidR="00131816" w:rsidRPr="00DB6378" w:rsidRDefault="00131816" w:rsidP="00D67F8E">
            <w:pPr>
              <w:spacing w:after="0" w:line="240" w:lineRule="auto"/>
              <w:jc w:val="both"/>
              <w:rPr>
                <w:sz w:val="18"/>
                <w:szCs w:val="18"/>
              </w:rPr>
            </w:pP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Η περίφραξη θα αποτελείται από :</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Δύο (2) βάσεις στήριξης,</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Ένα (1) ξύλινο πλαίσιο.</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Ενδεικτική Περιγραφή</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Η περίφραξη θα στηρίζεται σε δύο επικολλητές δοκούς 100Χ100</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περίπου που θα έχουν βιδωμένες μεταλλικές βάσεις στήριξης για το πλαίσιο. Το πλαίσιο θα κατασκευάζεται από δύο οριζόντιες επικολλητές δοκούς 90Χ32</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περίπου που θα φέρουν κάθετες δοκούς ίδιας διατομής σε σταθερές αποστάσεις μεταξύ τους.</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Η κατασκευή θα είναι σχεδιασμένη ώστε να μην παρουσιάζει κινδύνους παγίδευσης μερών του σώματος όπως αυτές καθορίζονται από το πρότυπο ΕΝ 1176-1 για την ασφάλεια των παιδοτόπων.</w:t>
            </w:r>
          </w:p>
          <w:p w:rsidR="00131816" w:rsidRPr="00DB6378" w:rsidRDefault="00131816" w:rsidP="00D67F8E">
            <w:pPr>
              <w:spacing w:after="0" w:line="240" w:lineRule="auto"/>
              <w:jc w:val="both"/>
              <w:rPr>
                <w:sz w:val="18"/>
                <w:szCs w:val="18"/>
              </w:rPr>
            </w:pP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Τιμή ανά τρέχον μέτρο (</w:t>
            </w:r>
            <w:r>
              <w:rPr>
                <w:rFonts w:ascii="Courier New" w:hAnsi="Courier New" w:cs="Courier New"/>
                <w:color w:val="000000"/>
                <w:sz w:val="18"/>
                <w:szCs w:val="18"/>
              </w:rPr>
              <w:t>m</w:t>
            </w:r>
            <w:r w:rsidRPr="00DB6378">
              <w:rPr>
                <w:rFonts w:ascii="Courier New" w:hAnsi="Courier New" w:cs="Courier New"/>
                <w:color w:val="000000"/>
                <w:sz w:val="18"/>
                <w:szCs w:val="18"/>
              </w:rPr>
              <w:t>)</w:t>
            </w:r>
          </w:p>
        </w:tc>
      </w:tr>
      <w:tr w:rsidR="00131816" w:rsidTr="00154A17">
        <w:trPr>
          <w:trHeight w:hRule="exact" w:val="333"/>
        </w:trPr>
        <w:tc>
          <w:tcPr>
            <w:tcW w:w="680" w:type="dxa"/>
            <w:gridSpan w:val="2"/>
            <w:shd w:val="clear" w:color="000000" w:fill="FFFFFF"/>
            <w:tcMar>
              <w:top w:w="85"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b/>
                <w:color w:val="000000"/>
                <w:sz w:val="18"/>
                <w:szCs w:val="18"/>
              </w:rPr>
              <w:t>Ευρώ</w:t>
            </w:r>
          </w:p>
        </w:tc>
        <w:tc>
          <w:tcPr>
            <w:tcW w:w="1335" w:type="dxa"/>
            <w:shd w:val="clear" w:color="000000" w:fill="FFFFFF"/>
            <w:tcMar>
              <w:top w:w="85" w:type="dxa"/>
              <w:left w:w="4" w:type="dxa"/>
              <w:bottom w:w="0" w:type="dxa"/>
              <w:right w:w="38" w:type="dxa"/>
            </w:tcMar>
          </w:tcPr>
          <w:p w:rsidR="00131816" w:rsidRDefault="00131816" w:rsidP="00D67F8E">
            <w:pPr>
              <w:spacing w:after="0" w:line="240" w:lineRule="auto"/>
              <w:jc w:val="both"/>
              <w:rPr>
                <w:sz w:val="18"/>
                <w:szCs w:val="18"/>
              </w:rPr>
            </w:pPr>
            <w:r>
              <w:rPr>
                <w:rFonts w:ascii="Arial" w:hAnsi="Arial" w:cs="Arial"/>
                <w:b/>
                <w:color w:val="000000"/>
                <w:sz w:val="18"/>
                <w:szCs w:val="18"/>
              </w:rPr>
              <w:t>(Αριθμητικά):</w:t>
            </w:r>
          </w:p>
        </w:tc>
        <w:tc>
          <w:tcPr>
            <w:tcW w:w="7841" w:type="dxa"/>
            <w:gridSpan w:val="21"/>
            <w:shd w:val="clear" w:color="000000" w:fill="FFFFFF"/>
            <w:tcMar>
              <w:top w:w="85"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b/>
                <w:color w:val="000000"/>
                <w:sz w:val="18"/>
                <w:szCs w:val="18"/>
              </w:rPr>
              <w:t>36,00</w:t>
            </w:r>
          </w:p>
        </w:tc>
      </w:tr>
      <w:tr w:rsidR="00131816" w:rsidTr="00154A17">
        <w:trPr>
          <w:trHeight w:hRule="exact" w:val="555"/>
        </w:trPr>
        <w:tc>
          <w:tcPr>
            <w:tcW w:w="2015" w:type="dxa"/>
            <w:gridSpan w:val="3"/>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b/>
                <w:color w:val="000000"/>
                <w:sz w:val="18"/>
                <w:szCs w:val="18"/>
              </w:rPr>
              <w:t>(Ολογράφως) :</w:t>
            </w:r>
          </w:p>
        </w:tc>
        <w:tc>
          <w:tcPr>
            <w:tcW w:w="7841" w:type="dxa"/>
            <w:gridSpan w:val="21"/>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b/>
                <w:color w:val="000000"/>
                <w:sz w:val="18"/>
                <w:szCs w:val="18"/>
              </w:rPr>
              <w:t>τριάντα έξι</w:t>
            </w:r>
          </w:p>
        </w:tc>
      </w:tr>
      <w:tr w:rsidR="00131816" w:rsidTr="00154A17">
        <w:trPr>
          <w:trHeight w:hRule="exact" w:val="444"/>
        </w:trPr>
        <w:tc>
          <w:tcPr>
            <w:tcW w:w="680" w:type="dxa"/>
            <w:gridSpan w:val="2"/>
            <w:shd w:val="clear" w:color="000000" w:fill="FFFFFF"/>
            <w:tcMar>
              <w:top w:w="170"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b/>
                <w:color w:val="000000"/>
                <w:sz w:val="18"/>
                <w:szCs w:val="18"/>
              </w:rPr>
              <w:t>A.T.</w:t>
            </w:r>
          </w:p>
        </w:tc>
        <w:tc>
          <w:tcPr>
            <w:tcW w:w="9176" w:type="dxa"/>
            <w:gridSpan w:val="22"/>
            <w:shd w:val="clear" w:color="000000" w:fill="FFFFFF"/>
            <w:tcMar>
              <w:top w:w="170" w:type="dxa"/>
              <w:left w:w="38" w:type="dxa"/>
              <w:bottom w:w="0" w:type="dxa"/>
              <w:right w:w="38" w:type="dxa"/>
            </w:tcMar>
          </w:tcPr>
          <w:p w:rsidR="00131816" w:rsidRDefault="00464372" w:rsidP="00D67F8E">
            <w:pPr>
              <w:spacing w:after="0" w:line="240" w:lineRule="auto"/>
              <w:jc w:val="both"/>
              <w:rPr>
                <w:sz w:val="18"/>
                <w:szCs w:val="18"/>
              </w:rPr>
            </w:pPr>
            <w:r>
              <w:rPr>
                <w:rFonts w:ascii="Arial" w:hAnsi="Arial" w:cs="Arial"/>
                <w:b/>
                <w:color w:val="000000"/>
                <w:sz w:val="18"/>
                <w:szCs w:val="18"/>
              </w:rPr>
              <w:t>: 27</w:t>
            </w:r>
            <w:r w:rsidR="00264691">
              <w:rPr>
                <w:rFonts w:ascii="Arial" w:hAnsi="Arial" w:cs="Arial"/>
                <w:b/>
                <w:color w:val="000000"/>
                <w:sz w:val="18"/>
                <w:szCs w:val="18"/>
              </w:rPr>
              <w:t xml:space="preserve"> Ξύλινη πόρτα περίφραξης δίφυλλη</w:t>
            </w:r>
          </w:p>
        </w:tc>
      </w:tr>
      <w:tr w:rsidR="00131816" w:rsidTr="00154A17">
        <w:trPr>
          <w:trHeight w:hRule="exact" w:val="333"/>
        </w:trPr>
        <w:tc>
          <w:tcPr>
            <w:tcW w:w="680" w:type="dxa"/>
            <w:gridSpan w:val="2"/>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p>
        </w:tc>
        <w:tc>
          <w:tcPr>
            <w:tcW w:w="1825" w:type="dxa"/>
            <w:gridSpan w:val="3"/>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p>
        </w:tc>
        <w:tc>
          <w:tcPr>
            <w:tcW w:w="7351" w:type="dxa"/>
            <w:gridSpan w:val="19"/>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p>
        </w:tc>
      </w:tr>
      <w:tr w:rsidR="00131816" w:rsidTr="00154A17">
        <w:trPr>
          <w:trHeight w:hRule="exact" w:val="277"/>
        </w:trPr>
        <w:tc>
          <w:tcPr>
            <w:tcW w:w="680" w:type="dxa"/>
            <w:gridSpan w:val="2"/>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p>
        </w:tc>
        <w:tc>
          <w:tcPr>
            <w:tcW w:w="1825" w:type="dxa"/>
            <w:gridSpan w:val="3"/>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p>
        </w:tc>
        <w:tc>
          <w:tcPr>
            <w:tcW w:w="2421" w:type="dxa"/>
            <w:gridSpan w:val="6"/>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p>
        </w:tc>
        <w:tc>
          <w:tcPr>
            <w:tcW w:w="1434" w:type="dxa"/>
            <w:gridSpan w:val="5"/>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p>
        </w:tc>
        <w:tc>
          <w:tcPr>
            <w:tcW w:w="660" w:type="dxa"/>
            <w:gridSpan w:val="5"/>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p>
        </w:tc>
        <w:tc>
          <w:tcPr>
            <w:tcW w:w="2836" w:type="dxa"/>
            <w:gridSpan w:val="3"/>
          </w:tcPr>
          <w:p w:rsidR="00131816" w:rsidRDefault="00131816" w:rsidP="00D67F8E">
            <w:pPr>
              <w:jc w:val="both"/>
            </w:pPr>
          </w:p>
        </w:tc>
      </w:tr>
      <w:tr w:rsidR="00131816" w:rsidTr="00154A17">
        <w:trPr>
          <w:trHeight w:hRule="exact" w:val="3004"/>
        </w:trPr>
        <w:tc>
          <w:tcPr>
            <w:tcW w:w="9856" w:type="dxa"/>
            <w:gridSpan w:val="24"/>
            <w:shd w:val="clear" w:color="000000" w:fill="FFFFFF"/>
            <w:tcMar>
              <w:top w:w="0" w:type="dxa"/>
              <w:left w:w="38" w:type="dxa"/>
              <w:bottom w:w="0" w:type="dxa"/>
              <w:right w:w="38" w:type="dxa"/>
            </w:tcMar>
          </w:tcPr>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Κατασκευή, προμήθεια, προσκόμιση επί τόπου και εγκατάσταση</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Ενδεικτικές διαστάσεις</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xml:space="preserve">Μήκος 2000 </w:t>
            </w:r>
            <w:r>
              <w:rPr>
                <w:rFonts w:ascii="Courier New" w:hAnsi="Courier New" w:cs="Courier New"/>
                <w:color w:val="000000"/>
                <w:sz w:val="18"/>
                <w:szCs w:val="18"/>
              </w:rPr>
              <w:t>mm</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xml:space="preserve">Ύψος 1000 </w:t>
            </w:r>
            <w:r>
              <w:rPr>
                <w:rFonts w:ascii="Courier New" w:hAnsi="Courier New" w:cs="Courier New"/>
                <w:color w:val="000000"/>
                <w:sz w:val="18"/>
                <w:szCs w:val="18"/>
              </w:rPr>
              <w:t>mm</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xml:space="preserve">Πλάτος 100 </w:t>
            </w:r>
            <w:r>
              <w:rPr>
                <w:rFonts w:ascii="Courier New" w:hAnsi="Courier New" w:cs="Courier New"/>
                <w:color w:val="000000"/>
                <w:sz w:val="18"/>
                <w:szCs w:val="18"/>
              </w:rPr>
              <w:t>mm</w:t>
            </w:r>
          </w:p>
          <w:p w:rsidR="00131816" w:rsidRPr="00DB6378" w:rsidRDefault="00131816" w:rsidP="00D67F8E">
            <w:pPr>
              <w:spacing w:after="0" w:line="240" w:lineRule="auto"/>
              <w:jc w:val="both"/>
              <w:rPr>
                <w:sz w:val="18"/>
                <w:szCs w:val="18"/>
              </w:rPr>
            </w:pP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Η πόρτα της περίφραξης θα αποτελείται από :</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Μία (1) βάσεις στήριξης,</w:t>
            </w: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Δύο  (2) ανοιγόμενα ξύλινα πλαίσια.</w:t>
            </w:r>
          </w:p>
          <w:p w:rsidR="00131816" w:rsidRPr="00DB6378" w:rsidRDefault="00131816" w:rsidP="00D67F8E">
            <w:pPr>
              <w:spacing w:after="0" w:line="240" w:lineRule="auto"/>
              <w:jc w:val="both"/>
              <w:rPr>
                <w:sz w:val="18"/>
                <w:szCs w:val="18"/>
              </w:rPr>
            </w:pP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Η κατασκευή θα είναι σχεδιασμένη ώστε να μην παρουσιάζει κινδύνους παγίδευσης μερών του σώματος όπως αυτές καθορίζονται από το πρότυπο ΕΝ 1176-1 για την ασφάλεια των παιδοτόπων.</w:t>
            </w:r>
          </w:p>
          <w:p w:rsidR="00131816" w:rsidRPr="00DB6378" w:rsidRDefault="00131816" w:rsidP="00D67F8E">
            <w:pPr>
              <w:spacing w:after="0" w:line="240" w:lineRule="auto"/>
              <w:jc w:val="both"/>
              <w:rPr>
                <w:sz w:val="18"/>
                <w:szCs w:val="18"/>
              </w:rPr>
            </w:pPr>
          </w:p>
          <w:p w:rsidR="00131816" w:rsidRDefault="00131816" w:rsidP="00D67F8E">
            <w:pPr>
              <w:spacing w:after="0" w:line="240" w:lineRule="auto"/>
              <w:jc w:val="both"/>
              <w:rPr>
                <w:sz w:val="18"/>
                <w:szCs w:val="18"/>
              </w:rPr>
            </w:pPr>
            <w:r>
              <w:rPr>
                <w:rFonts w:ascii="Courier New" w:hAnsi="Courier New" w:cs="Courier New"/>
                <w:color w:val="000000"/>
                <w:sz w:val="18"/>
                <w:szCs w:val="18"/>
              </w:rPr>
              <w:t>Τιμή ανά τεμάχιο (τεμ)</w:t>
            </w:r>
          </w:p>
        </w:tc>
      </w:tr>
      <w:tr w:rsidR="00131816" w:rsidTr="00154A17">
        <w:trPr>
          <w:trHeight w:hRule="exact" w:val="333"/>
        </w:trPr>
        <w:tc>
          <w:tcPr>
            <w:tcW w:w="680" w:type="dxa"/>
            <w:gridSpan w:val="2"/>
            <w:shd w:val="clear" w:color="000000" w:fill="FFFFFF"/>
            <w:tcMar>
              <w:top w:w="85"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b/>
                <w:color w:val="000000"/>
                <w:sz w:val="18"/>
                <w:szCs w:val="18"/>
              </w:rPr>
              <w:t>Ευρώ</w:t>
            </w:r>
          </w:p>
        </w:tc>
        <w:tc>
          <w:tcPr>
            <w:tcW w:w="1335" w:type="dxa"/>
            <w:shd w:val="clear" w:color="000000" w:fill="FFFFFF"/>
            <w:tcMar>
              <w:top w:w="85" w:type="dxa"/>
              <w:left w:w="4" w:type="dxa"/>
              <w:bottom w:w="0" w:type="dxa"/>
              <w:right w:w="38" w:type="dxa"/>
            </w:tcMar>
          </w:tcPr>
          <w:p w:rsidR="00131816" w:rsidRDefault="00131816" w:rsidP="00D67F8E">
            <w:pPr>
              <w:spacing w:after="0" w:line="240" w:lineRule="auto"/>
              <w:jc w:val="both"/>
              <w:rPr>
                <w:sz w:val="18"/>
                <w:szCs w:val="18"/>
              </w:rPr>
            </w:pPr>
            <w:r>
              <w:rPr>
                <w:rFonts w:ascii="Arial" w:hAnsi="Arial" w:cs="Arial"/>
                <w:b/>
                <w:color w:val="000000"/>
                <w:sz w:val="18"/>
                <w:szCs w:val="18"/>
              </w:rPr>
              <w:t>(Αριθμητικά):</w:t>
            </w:r>
          </w:p>
        </w:tc>
        <w:tc>
          <w:tcPr>
            <w:tcW w:w="7841" w:type="dxa"/>
            <w:gridSpan w:val="21"/>
            <w:shd w:val="clear" w:color="000000" w:fill="FFFFFF"/>
            <w:tcMar>
              <w:top w:w="85"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b/>
                <w:color w:val="000000"/>
                <w:sz w:val="18"/>
                <w:szCs w:val="18"/>
              </w:rPr>
              <w:t>100,00</w:t>
            </w:r>
          </w:p>
        </w:tc>
      </w:tr>
      <w:tr w:rsidR="00131816" w:rsidTr="00154A17">
        <w:trPr>
          <w:trHeight w:hRule="exact" w:val="555"/>
        </w:trPr>
        <w:tc>
          <w:tcPr>
            <w:tcW w:w="2015" w:type="dxa"/>
            <w:gridSpan w:val="3"/>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b/>
                <w:color w:val="000000"/>
                <w:sz w:val="18"/>
                <w:szCs w:val="18"/>
              </w:rPr>
              <w:t>(Ολογράφως) :</w:t>
            </w:r>
          </w:p>
        </w:tc>
        <w:tc>
          <w:tcPr>
            <w:tcW w:w="7841" w:type="dxa"/>
            <w:gridSpan w:val="21"/>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b/>
                <w:color w:val="000000"/>
                <w:sz w:val="18"/>
                <w:szCs w:val="18"/>
              </w:rPr>
              <w:t>εκατό</w:t>
            </w:r>
          </w:p>
        </w:tc>
      </w:tr>
      <w:tr w:rsidR="00131816" w:rsidTr="00154A17">
        <w:trPr>
          <w:trHeight w:hRule="exact" w:val="444"/>
        </w:trPr>
        <w:tc>
          <w:tcPr>
            <w:tcW w:w="680" w:type="dxa"/>
            <w:gridSpan w:val="2"/>
            <w:shd w:val="clear" w:color="000000" w:fill="FFFFFF"/>
            <w:tcMar>
              <w:top w:w="170" w:type="dxa"/>
              <w:left w:w="38" w:type="dxa"/>
              <w:bottom w:w="0" w:type="dxa"/>
              <w:right w:w="38" w:type="dxa"/>
            </w:tcMar>
          </w:tcPr>
          <w:p w:rsidR="00131816" w:rsidRDefault="00131816" w:rsidP="00D67F8E">
            <w:pPr>
              <w:spacing w:after="0" w:line="240" w:lineRule="auto"/>
              <w:jc w:val="both"/>
              <w:rPr>
                <w:sz w:val="18"/>
                <w:szCs w:val="18"/>
              </w:rPr>
            </w:pPr>
            <w:r>
              <w:rPr>
                <w:rFonts w:ascii="Arial" w:hAnsi="Arial" w:cs="Arial"/>
                <w:b/>
                <w:color w:val="000000"/>
                <w:sz w:val="18"/>
                <w:szCs w:val="18"/>
              </w:rPr>
              <w:t>A.T.</w:t>
            </w:r>
          </w:p>
        </w:tc>
        <w:tc>
          <w:tcPr>
            <w:tcW w:w="9176" w:type="dxa"/>
            <w:gridSpan w:val="22"/>
            <w:shd w:val="clear" w:color="000000" w:fill="FFFFFF"/>
            <w:tcMar>
              <w:top w:w="170" w:type="dxa"/>
              <w:left w:w="38" w:type="dxa"/>
              <w:bottom w:w="0" w:type="dxa"/>
              <w:right w:w="38" w:type="dxa"/>
            </w:tcMar>
          </w:tcPr>
          <w:p w:rsidR="00131816" w:rsidRDefault="00464372" w:rsidP="00D67F8E">
            <w:pPr>
              <w:spacing w:after="0" w:line="240" w:lineRule="auto"/>
              <w:jc w:val="both"/>
              <w:rPr>
                <w:sz w:val="18"/>
                <w:szCs w:val="18"/>
              </w:rPr>
            </w:pPr>
            <w:r>
              <w:rPr>
                <w:rFonts w:ascii="Arial" w:hAnsi="Arial" w:cs="Arial"/>
                <w:b/>
                <w:color w:val="000000"/>
                <w:sz w:val="18"/>
                <w:szCs w:val="18"/>
              </w:rPr>
              <w:t>: 28</w:t>
            </w:r>
            <w:r w:rsidR="00264691">
              <w:rPr>
                <w:rFonts w:ascii="Arial" w:hAnsi="Arial" w:cs="Arial"/>
                <w:b/>
                <w:color w:val="000000"/>
                <w:sz w:val="18"/>
                <w:szCs w:val="18"/>
              </w:rPr>
              <w:t xml:space="preserve"> Τραπεζόπαγκος</w:t>
            </w:r>
          </w:p>
        </w:tc>
      </w:tr>
      <w:tr w:rsidR="00131816" w:rsidTr="00154A17">
        <w:trPr>
          <w:trHeight w:hRule="exact" w:val="333"/>
        </w:trPr>
        <w:tc>
          <w:tcPr>
            <w:tcW w:w="680" w:type="dxa"/>
            <w:gridSpan w:val="2"/>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p>
        </w:tc>
        <w:tc>
          <w:tcPr>
            <w:tcW w:w="1825" w:type="dxa"/>
            <w:gridSpan w:val="3"/>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p>
        </w:tc>
        <w:tc>
          <w:tcPr>
            <w:tcW w:w="7351" w:type="dxa"/>
            <w:gridSpan w:val="19"/>
            <w:shd w:val="clear" w:color="000000" w:fill="FFFFFF"/>
            <w:tcMar>
              <w:top w:w="0" w:type="dxa"/>
              <w:left w:w="38" w:type="dxa"/>
              <w:bottom w:w="0" w:type="dxa"/>
              <w:right w:w="38" w:type="dxa"/>
            </w:tcMar>
          </w:tcPr>
          <w:p w:rsidR="00131816" w:rsidRDefault="00131816" w:rsidP="00D67F8E">
            <w:pPr>
              <w:spacing w:after="0" w:line="240" w:lineRule="auto"/>
              <w:jc w:val="both"/>
              <w:rPr>
                <w:sz w:val="18"/>
                <w:szCs w:val="18"/>
              </w:rPr>
            </w:pPr>
          </w:p>
        </w:tc>
      </w:tr>
      <w:tr w:rsidR="00131816" w:rsidRPr="00667BE0" w:rsidTr="00154A17">
        <w:trPr>
          <w:trHeight w:hRule="exact" w:val="4834"/>
        </w:trPr>
        <w:tc>
          <w:tcPr>
            <w:tcW w:w="9856" w:type="dxa"/>
            <w:gridSpan w:val="24"/>
            <w:shd w:val="clear" w:color="000000" w:fill="FFFFFF"/>
            <w:tcMar>
              <w:top w:w="0" w:type="dxa"/>
              <w:left w:w="38" w:type="dxa"/>
              <w:bottom w:w="0" w:type="dxa"/>
              <w:right w:w="38" w:type="dxa"/>
            </w:tcMar>
          </w:tcPr>
          <w:p w:rsidR="00131816" w:rsidRPr="00DB6378" w:rsidRDefault="00131816" w:rsidP="00D67F8E">
            <w:pPr>
              <w:spacing w:after="0" w:line="240" w:lineRule="auto"/>
              <w:jc w:val="both"/>
              <w:rPr>
                <w:sz w:val="18"/>
                <w:szCs w:val="18"/>
              </w:rPr>
            </w:pP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Προμήθεια, προσκόμιση επί τόπου και εγκατάσταση</w:t>
            </w:r>
          </w:p>
          <w:p w:rsidR="00131816" w:rsidRPr="00DB6378" w:rsidRDefault="00131816" w:rsidP="00D67F8E">
            <w:pPr>
              <w:spacing w:after="0" w:line="240" w:lineRule="auto"/>
              <w:jc w:val="both"/>
              <w:rPr>
                <w:sz w:val="18"/>
                <w:szCs w:val="18"/>
              </w:rPr>
            </w:pP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Ενδεικτικές διαστάσεις</w:t>
            </w:r>
          </w:p>
          <w:p w:rsidR="00131816" w:rsidRPr="00DB6378" w:rsidRDefault="00131816" w:rsidP="00D67F8E">
            <w:pPr>
              <w:spacing w:after="0" w:line="240" w:lineRule="auto"/>
              <w:jc w:val="both"/>
              <w:rPr>
                <w:sz w:val="18"/>
                <w:szCs w:val="18"/>
              </w:rPr>
            </w:pP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Μήκος</w:t>
            </w:r>
          </w:p>
          <w:p w:rsidR="00131816" w:rsidRPr="00DB6378" w:rsidRDefault="00131816" w:rsidP="00D67F8E">
            <w:pPr>
              <w:spacing w:after="0" w:line="240" w:lineRule="auto"/>
              <w:jc w:val="both"/>
              <w:rPr>
                <w:sz w:val="18"/>
                <w:szCs w:val="18"/>
              </w:rPr>
            </w:pP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xml:space="preserve">1750 </w:t>
            </w:r>
            <w:r>
              <w:rPr>
                <w:rFonts w:ascii="Courier New" w:hAnsi="Courier New" w:cs="Courier New"/>
                <w:color w:val="000000"/>
                <w:sz w:val="18"/>
                <w:szCs w:val="18"/>
              </w:rPr>
              <w:t>mm</w:t>
            </w:r>
          </w:p>
          <w:p w:rsidR="00131816" w:rsidRPr="00DB6378" w:rsidRDefault="00131816" w:rsidP="00D67F8E">
            <w:pPr>
              <w:spacing w:after="0" w:line="240" w:lineRule="auto"/>
              <w:jc w:val="both"/>
              <w:rPr>
                <w:sz w:val="18"/>
                <w:szCs w:val="18"/>
              </w:rPr>
            </w:pPr>
          </w:p>
          <w:p w:rsidR="00131816" w:rsidRPr="00DB6378" w:rsidRDefault="00131816" w:rsidP="00D67F8E">
            <w:pPr>
              <w:spacing w:after="0" w:line="240" w:lineRule="auto"/>
              <w:jc w:val="both"/>
              <w:rPr>
                <w:sz w:val="18"/>
                <w:szCs w:val="18"/>
              </w:rPr>
            </w:pP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Ύψος</w:t>
            </w:r>
          </w:p>
          <w:p w:rsidR="00131816" w:rsidRPr="00DB6378" w:rsidRDefault="00131816" w:rsidP="00D67F8E">
            <w:pPr>
              <w:spacing w:after="0" w:line="240" w:lineRule="auto"/>
              <w:jc w:val="both"/>
              <w:rPr>
                <w:sz w:val="18"/>
                <w:szCs w:val="18"/>
              </w:rPr>
            </w:pP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xml:space="preserve">750 </w:t>
            </w:r>
            <w:r>
              <w:rPr>
                <w:rFonts w:ascii="Courier New" w:hAnsi="Courier New" w:cs="Courier New"/>
                <w:color w:val="000000"/>
                <w:sz w:val="18"/>
                <w:szCs w:val="18"/>
              </w:rPr>
              <w:t>mm</w:t>
            </w:r>
          </w:p>
          <w:p w:rsidR="00131816" w:rsidRPr="00DB6378" w:rsidRDefault="00131816" w:rsidP="00D67F8E">
            <w:pPr>
              <w:spacing w:after="0" w:line="240" w:lineRule="auto"/>
              <w:jc w:val="both"/>
              <w:rPr>
                <w:sz w:val="18"/>
                <w:szCs w:val="18"/>
              </w:rPr>
            </w:pP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Πλάτος</w:t>
            </w:r>
          </w:p>
          <w:p w:rsidR="00131816" w:rsidRPr="00DB6378" w:rsidRDefault="00131816" w:rsidP="00D67F8E">
            <w:pPr>
              <w:spacing w:after="0" w:line="240" w:lineRule="auto"/>
              <w:jc w:val="both"/>
              <w:rPr>
                <w:sz w:val="18"/>
                <w:szCs w:val="18"/>
              </w:rPr>
            </w:pP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 xml:space="preserve">1600 </w:t>
            </w:r>
            <w:r>
              <w:rPr>
                <w:rFonts w:ascii="Courier New" w:hAnsi="Courier New" w:cs="Courier New"/>
                <w:color w:val="000000"/>
                <w:sz w:val="18"/>
                <w:szCs w:val="18"/>
              </w:rPr>
              <w:t>mm</w:t>
            </w:r>
          </w:p>
          <w:p w:rsidR="00131816" w:rsidRPr="00DB6378" w:rsidRDefault="00131816" w:rsidP="00D67F8E">
            <w:pPr>
              <w:spacing w:after="0" w:line="240" w:lineRule="auto"/>
              <w:jc w:val="both"/>
              <w:rPr>
                <w:sz w:val="18"/>
                <w:szCs w:val="18"/>
              </w:rPr>
            </w:pPr>
          </w:p>
          <w:p w:rsidR="00131816" w:rsidRPr="00DB6378" w:rsidRDefault="00131816" w:rsidP="00D67F8E">
            <w:pPr>
              <w:spacing w:after="0" w:line="240" w:lineRule="auto"/>
              <w:jc w:val="both"/>
              <w:rPr>
                <w:sz w:val="18"/>
                <w:szCs w:val="18"/>
              </w:rPr>
            </w:pP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Μία (1) επιφάνεια πάγκου,</w:t>
            </w:r>
          </w:p>
          <w:p w:rsidR="00131816" w:rsidRPr="00DB6378" w:rsidRDefault="00131816" w:rsidP="00D67F8E">
            <w:pPr>
              <w:spacing w:after="0" w:line="240" w:lineRule="auto"/>
              <w:jc w:val="both"/>
              <w:rPr>
                <w:sz w:val="18"/>
                <w:szCs w:val="18"/>
              </w:rPr>
            </w:pP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Δύο (2) επιφάνειες για κάθισμα,</w:t>
            </w:r>
          </w:p>
          <w:p w:rsidR="00131816" w:rsidRPr="00DB6378" w:rsidRDefault="00131816" w:rsidP="00D67F8E">
            <w:pPr>
              <w:spacing w:after="0" w:line="240" w:lineRule="auto"/>
              <w:jc w:val="both"/>
              <w:rPr>
                <w:sz w:val="18"/>
                <w:szCs w:val="18"/>
              </w:rPr>
            </w:pPr>
          </w:p>
          <w:p w:rsidR="00131816" w:rsidRPr="00DB6378" w:rsidRDefault="00131816" w:rsidP="00D67F8E">
            <w:pPr>
              <w:spacing w:after="0" w:line="240" w:lineRule="auto"/>
              <w:jc w:val="both"/>
              <w:rPr>
                <w:sz w:val="18"/>
                <w:szCs w:val="18"/>
              </w:rPr>
            </w:pPr>
            <w:r w:rsidRPr="00DB6378">
              <w:rPr>
                <w:rFonts w:ascii="Courier New" w:hAnsi="Courier New" w:cs="Courier New"/>
                <w:color w:val="000000"/>
                <w:sz w:val="18"/>
                <w:szCs w:val="18"/>
              </w:rPr>
              <w:t>Έναν (1) σκελετό στήριξης.</w:t>
            </w:r>
          </w:p>
        </w:tc>
      </w:tr>
    </w:tbl>
    <w:p w:rsidR="00597327" w:rsidRDefault="00597327" w:rsidP="00D67F8E">
      <w:pPr>
        <w:jc w:val="both"/>
        <w:rPr>
          <w:sz w:val="0"/>
          <w:szCs w:val="0"/>
        </w:rPr>
      </w:pPr>
      <w:r>
        <w:br w:type="page"/>
      </w:r>
    </w:p>
    <w:tbl>
      <w:tblPr>
        <w:tblW w:w="0" w:type="auto"/>
        <w:tblCellMar>
          <w:left w:w="0" w:type="dxa"/>
          <w:right w:w="0" w:type="dxa"/>
        </w:tblCellMar>
        <w:tblLook w:val="04A0"/>
      </w:tblPr>
      <w:tblGrid>
        <w:gridCol w:w="681"/>
        <w:gridCol w:w="1333"/>
        <w:gridCol w:w="497"/>
        <w:gridCol w:w="2405"/>
        <w:gridCol w:w="1446"/>
        <w:gridCol w:w="659"/>
        <w:gridCol w:w="324"/>
        <w:gridCol w:w="2511"/>
      </w:tblGrid>
      <w:tr w:rsidR="00597327" w:rsidTr="00154A17">
        <w:trPr>
          <w:trHeight w:hRule="exact" w:val="222"/>
        </w:trPr>
        <w:tc>
          <w:tcPr>
            <w:tcW w:w="9856" w:type="dxa"/>
            <w:gridSpan w:val="8"/>
            <w:tcBorders>
              <w:bottom w:val="single" w:sz="8" w:space="0" w:color="808080"/>
            </w:tcBorders>
            <w:shd w:val="clear" w:color="000000" w:fill="FFFFFF"/>
            <w:tcMar>
              <w:top w:w="0" w:type="dxa"/>
              <w:left w:w="38" w:type="dxa"/>
              <w:bottom w:w="0" w:type="dxa"/>
              <w:right w:w="38" w:type="dxa"/>
            </w:tcMar>
          </w:tcPr>
          <w:p w:rsidR="00597327" w:rsidRDefault="00597327" w:rsidP="00D67F8E">
            <w:pPr>
              <w:spacing w:after="0" w:line="240" w:lineRule="auto"/>
              <w:jc w:val="both"/>
              <w:rPr>
                <w:sz w:val="16"/>
                <w:szCs w:val="16"/>
              </w:rPr>
            </w:pPr>
          </w:p>
        </w:tc>
      </w:tr>
      <w:tr w:rsidR="00597327" w:rsidTr="00154A17">
        <w:trPr>
          <w:trHeight w:hRule="exact" w:val="222"/>
        </w:trPr>
        <w:tc>
          <w:tcPr>
            <w:tcW w:w="9856" w:type="dxa"/>
            <w:gridSpan w:val="8"/>
            <w:shd w:val="clear" w:color="000000" w:fill="FFFFFF"/>
            <w:tcMar>
              <w:top w:w="0" w:type="dxa"/>
              <w:left w:w="38" w:type="dxa"/>
              <w:bottom w:w="0" w:type="dxa"/>
              <w:right w:w="38" w:type="dxa"/>
            </w:tcMar>
          </w:tcPr>
          <w:p w:rsidR="00597327" w:rsidRDefault="00597327" w:rsidP="00D67F8E">
            <w:pPr>
              <w:jc w:val="both"/>
            </w:pPr>
          </w:p>
        </w:tc>
      </w:tr>
      <w:tr w:rsidR="00597327" w:rsidTr="00154A17">
        <w:trPr>
          <w:trHeight w:hRule="exact" w:val="2235"/>
        </w:trPr>
        <w:tc>
          <w:tcPr>
            <w:tcW w:w="9856" w:type="dxa"/>
            <w:gridSpan w:val="8"/>
            <w:shd w:val="clear" w:color="000000" w:fill="FFFFFF"/>
            <w:tcMar>
              <w:top w:w="0" w:type="dxa"/>
              <w:left w:w="38" w:type="dxa"/>
              <w:bottom w:w="0" w:type="dxa"/>
              <w:right w:w="38" w:type="dxa"/>
            </w:tcMar>
          </w:tcPr>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Περιγραφή</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Ο τραπεζόπαγκος θα στηρίζεται σε έναν σκελετό από επικολλητές δοκούς 100Χ45</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τουλάχιστον σε σχήμα τραπεζίου. Στο πάνω μέρος θα βιδώνεται επιφάνεια πάγκου από επικολλητές δοκούς 145Χ45</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τουλάχιστον. Εκατέρωθεν του πάγκου θα βιδώνονται δύο επιφάνειες για κάθισμα από δύο επικολλητές δοκούς ίδιας διατομής. Ο σκελετός θα ενισχύεται με σιδηροσωλήνες Φ40</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τουλάχιστον για την καλύτερη σταθερότητα της κατασκευής.</w:t>
            </w:r>
          </w:p>
          <w:p w:rsidR="00597327" w:rsidRPr="00DB6378" w:rsidRDefault="00597327" w:rsidP="00D67F8E">
            <w:pPr>
              <w:spacing w:after="0" w:line="240" w:lineRule="auto"/>
              <w:jc w:val="both"/>
              <w:rPr>
                <w:sz w:val="18"/>
                <w:szCs w:val="18"/>
              </w:rPr>
            </w:pPr>
          </w:p>
          <w:p w:rsidR="00597327" w:rsidRDefault="00597327" w:rsidP="00D67F8E">
            <w:pPr>
              <w:spacing w:after="0" w:line="240" w:lineRule="auto"/>
              <w:jc w:val="both"/>
              <w:rPr>
                <w:sz w:val="18"/>
                <w:szCs w:val="18"/>
              </w:rPr>
            </w:pPr>
            <w:r>
              <w:rPr>
                <w:rFonts w:ascii="Courier New" w:hAnsi="Courier New" w:cs="Courier New"/>
                <w:color w:val="000000"/>
                <w:sz w:val="18"/>
                <w:szCs w:val="18"/>
              </w:rPr>
              <w:t>Τιμή ανά τεμάχιο (τεμ)</w:t>
            </w:r>
          </w:p>
        </w:tc>
      </w:tr>
      <w:tr w:rsidR="00597327" w:rsidTr="00264691">
        <w:trPr>
          <w:trHeight w:hRule="exact" w:val="333"/>
        </w:trPr>
        <w:tc>
          <w:tcPr>
            <w:tcW w:w="681" w:type="dxa"/>
            <w:shd w:val="clear" w:color="000000" w:fill="FFFFFF"/>
            <w:tcMar>
              <w:top w:w="85"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Ευρώ</w:t>
            </w:r>
          </w:p>
        </w:tc>
        <w:tc>
          <w:tcPr>
            <w:tcW w:w="1333" w:type="dxa"/>
            <w:shd w:val="clear" w:color="000000" w:fill="FFFFFF"/>
            <w:tcMar>
              <w:top w:w="85" w:type="dxa"/>
              <w:left w:w="4"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(Αριθμητικά):</w:t>
            </w:r>
          </w:p>
        </w:tc>
        <w:tc>
          <w:tcPr>
            <w:tcW w:w="7842" w:type="dxa"/>
            <w:gridSpan w:val="6"/>
            <w:shd w:val="clear" w:color="000000" w:fill="FFFFFF"/>
            <w:tcMar>
              <w:top w:w="85"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360,00</w:t>
            </w:r>
          </w:p>
        </w:tc>
      </w:tr>
      <w:tr w:rsidR="00597327" w:rsidTr="00264691">
        <w:trPr>
          <w:trHeight w:hRule="exact" w:val="555"/>
        </w:trPr>
        <w:tc>
          <w:tcPr>
            <w:tcW w:w="2014" w:type="dxa"/>
            <w:gridSpan w:val="2"/>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(Ολογράφως) :</w:t>
            </w:r>
          </w:p>
        </w:tc>
        <w:tc>
          <w:tcPr>
            <w:tcW w:w="7842" w:type="dxa"/>
            <w:gridSpan w:val="6"/>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τριακόσια εξήντα</w:t>
            </w:r>
          </w:p>
        </w:tc>
      </w:tr>
      <w:tr w:rsidR="00597327" w:rsidTr="00264691">
        <w:trPr>
          <w:trHeight w:hRule="exact" w:val="444"/>
        </w:trPr>
        <w:tc>
          <w:tcPr>
            <w:tcW w:w="681" w:type="dxa"/>
            <w:shd w:val="clear" w:color="000000" w:fill="FFFFFF"/>
            <w:tcMar>
              <w:top w:w="17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A.T.</w:t>
            </w:r>
          </w:p>
        </w:tc>
        <w:tc>
          <w:tcPr>
            <w:tcW w:w="9175" w:type="dxa"/>
            <w:gridSpan w:val="7"/>
            <w:shd w:val="clear" w:color="000000" w:fill="FFFFFF"/>
            <w:tcMar>
              <w:top w:w="170" w:type="dxa"/>
              <w:left w:w="38" w:type="dxa"/>
              <w:bottom w:w="0" w:type="dxa"/>
              <w:right w:w="38" w:type="dxa"/>
            </w:tcMar>
          </w:tcPr>
          <w:p w:rsidR="00597327" w:rsidRDefault="00464372" w:rsidP="00D67F8E">
            <w:pPr>
              <w:spacing w:after="0" w:line="240" w:lineRule="auto"/>
              <w:jc w:val="both"/>
              <w:rPr>
                <w:sz w:val="18"/>
                <w:szCs w:val="18"/>
              </w:rPr>
            </w:pPr>
            <w:r>
              <w:rPr>
                <w:rFonts w:ascii="Arial" w:hAnsi="Arial" w:cs="Arial"/>
                <w:b/>
                <w:color w:val="000000"/>
                <w:sz w:val="18"/>
                <w:szCs w:val="18"/>
              </w:rPr>
              <w:t>: 29</w:t>
            </w:r>
            <w:r w:rsidR="00264691">
              <w:rPr>
                <w:rFonts w:ascii="Arial" w:hAnsi="Arial" w:cs="Arial"/>
                <w:b/>
                <w:color w:val="000000"/>
                <w:sz w:val="18"/>
                <w:szCs w:val="18"/>
              </w:rPr>
              <w:t xml:space="preserve"> Μεταλλική διθέσια κούνια παίδων</w:t>
            </w:r>
          </w:p>
        </w:tc>
      </w:tr>
      <w:tr w:rsidR="00597327" w:rsidRPr="00667BE0" w:rsidTr="00154A17">
        <w:trPr>
          <w:trHeight w:hRule="exact" w:val="10412"/>
        </w:trPr>
        <w:tc>
          <w:tcPr>
            <w:tcW w:w="9856" w:type="dxa"/>
            <w:gridSpan w:val="8"/>
            <w:shd w:val="clear" w:color="000000" w:fill="FFFFFF"/>
            <w:tcMar>
              <w:top w:w="0" w:type="dxa"/>
              <w:left w:w="38" w:type="dxa"/>
              <w:bottom w:w="0" w:type="dxa"/>
              <w:right w:w="38" w:type="dxa"/>
            </w:tcMar>
          </w:tcPr>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Προμήθεια, προσκόμιση επί τόπου και εγκατάσταση</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Ενδεικτικές Διαστάσεις οργάνου</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Απαιτήσεις ασφαλείας</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Μήκος</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xml:space="preserve">3600 </w:t>
            </w:r>
            <w:r>
              <w:rPr>
                <w:rFonts w:ascii="Courier New" w:hAnsi="Courier New" w:cs="Courier New"/>
                <w:color w:val="000000"/>
                <w:sz w:val="18"/>
                <w:szCs w:val="18"/>
              </w:rPr>
              <w:t>mm</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Απαιτούμενος χώρος</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7200Χ3600</w:t>
            </w:r>
            <w:r>
              <w:rPr>
                <w:rFonts w:ascii="Courier New" w:hAnsi="Courier New" w:cs="Courier New"/>
                <w:color w:val="000000"/>
                <w:sz w:val="18"/>
                <w:szCs w:val="18"/>
              </w:rPr>
              <w:t>mm</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Πλάτος</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xml:space="preserve">1300 </w:t>
            </w:r>
            <w:r>
              <w:rPr>
                <w:rFonts w:ascii="Courier New" w:hAnsi="Courier New" w:cs="Courier New"/>
                <w:color w:val="000000"/>
                <w:sz w:val="18"/>
                <w:szCs w:val="18"/>
              </w:rPr>
              <w:t>mm</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25,9</w:t>
            </w:r>
            <w:r>
              <w:rPr>
                <w:rFonts w:ascii="Courier New" w:hAnsi="Courier New" w:cs="Courier New"/>
                <w:color w:val="000000"/>
                <w:sz w:val="18"/>
                <w:szCs w:val="18"/>
              </w:rPr>
              <w:t>m</w:t>
            </w:r>
            <w:r w:rsidRPr="00DB6378">
              <w:rPr>
                <w:rFonts w:ascii="Courier New" w:hAnsi="Courier New" w:cs="Courier New"/>
                <w:color w:val="000000"/>
                <w:sz w:val="18"/>
                <w:szCs w:val="18"/>
              </w:rPr>
              <w:t>2</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Ύψος</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xml:space="preserve">2300 </w:t>
            </w:r>
            <w:r>
              <w:rPr>
                <w:rFonts w:ascii="Courier New" w:hAnsi="Courier New" w:cs="Courier New"/>
                <w:color w:val="000000"/>
                <w:sz w:val="18"/>
                <w:szCs w:val="18"/>
              </w:rPr>
              <w:t>mm</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Μέγιστο ύψος πτώσης</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xml:space="preserve">1200 </w:t>
            </w:r>
            <w:r>
              <w:rPr>
                <w:rFonts w:ascii="Courier New" w:hAnsi="Courier New" w:cs="Courier New"/>
                <w:color w:val="000000"/>
                <w:sz w:val="18"/>
                <w:szCs w:val="18"/>
              </w:rPr>
              <w:t>mm</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Ηλικιακή ομάδα</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3+</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Μία (1) μεταλλική οριζόντια δοκό,</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Τέσσερα (4) μεταλλικά υποστυλώματα,</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Δύο (2) καθίσματα κούνιας.</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Περιγραφή</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Η οριζόντια δοκός της κούνιας θα κατασκευάζεται από ενισχυμένο σιδηροσωλήνα Φ89</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περίπου. Θα στηρίζεται σε δύο ζεύγη καμπύλα, μεταλλικά υποστυλώματα από σιδηροσωλήνα Φ76</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περίπου. Στο κάτω μέρος της δοκού θα συγκολλούνται τέσσερα κουζινέτα από γαλβανισμένο χάλυβα, σχεδιασμένα για την ανάρτηση των καθισμάτων. Τα καθίσματα θα έχουν  ενδεικτικές διαστάσεις 440Χ180Χ40</w:t>
            </w:r>
            <w:r>
              <w:rPr>
                <w:rFonts w:ascii="Courier New" w:hAnsi="Courier New" w:cs="Courier New"/>
                <w:color w:val="000000"/>
                <w:sz w:val="18"/>
                <w:szCs w:val="18"/>
              </w:rPr>
              <w:t>mm</w:t>
            </w:r>
            <w:r w:rsidRPr="00DB6378">
              <w:rPr>
                <w:rFonts w:ascii="Courier New" w:hAnsi="Courier New" w:cs="Courier New"/>
                <w:color w:val="000000"/>
                <w:sz w:val="18"/>
                <w:szCs w:val="18"/>
              </w:rPr>
              <w:t xml:space="preserve"> και θα είναι κατασκευασμένα από καουτσούκ με εσωτερική ενίσχυση από αλουμίνιο ή άλλο υλικό. Θα αναρτώνται από τα κουζινέτα με τη χρήση γαλβανισμένων αλυσίδων.</w:t>
            </w:r>
          </w:p>
        </w:tc>
      </w:tr>
      <w:tr w:rsidR="00597327" w:rsidTr="00154A17">
        <w:trPr>
          <w:trHeight w:hRule="exact" w:val="436"/>
        </w:trPr>
        <w:tc>
          <w:tcPr>
            <w:tcW w:w="9856" w:type="dxa"/>
            <w:gridSpan w:val="8"/>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p w:rsidR="00597327" w:rsidRDefault="00597327" w:rsidP="00D67F8E">
            <w:pPr>
              <w:spacing w:after="0" w:line="240" w:lineRule="auto"/>
              <w:jc w:val="both"/>
              <w:rPr>
                <w:sz w:val="18"/>
                <w:szCs w:val="18"/>
              </w:rPr>
            </w:pPr>
            <w:r>
              <w:rPr>
                <w:rFonts w:ascii="Courier New" w:hAnsi="Courier New" w:cs="Courier New"/>
                <w:color w:val="000000"/>
                <w:sz w:val="18"/>
                <w:szCs w:val="18"/>
              </w:rPr>
              <w:t>Τιμή ανά τεμάχιο</w:t>
            </w:r>
          </w:p>
        </w:tc>
      </w:tr>
      <w:tr w:rsidR="00597327" w:rsidTr="00264691">
        <w:trPr>
          <w:trHeight w:hRule="exact" w:val="333"/>
        </w:trPr>
        <w:tc>
          <w:tcPr>
            <w:tcW w:w="681" w:type="dxa"/>
            <w:shd w:val="clear" w:color="000000" w:fill="FFFFFF"/>
            <w:tcMar>
              <w:top w:w="85"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Ευρώ</w:t>
            </w:r>
          </w:p>
        </w:tc>
        <w:tc>
          <w:tcPr>
            <w:tcW w:w="1333" w:type="dxa"/>
            <w:shd w:val="clear" w:color="000000" w:fill="FFFFFF"/>
            <w:tcMar>
              <w:top w:w="85" w:type="dxa"/>
              <w:left w:w="4"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(Αριθμητικά):</w:t>
            </w:r>
          </w:p>
        </w:tc>
        <w:tc>
          <w:tcPr>
            <w:tcW w:w="7842" w:type="dxa"/>
            <w:gridSpan w:val="6"/>
            <w:shd w:val="clear" w:color="000000" w:fill="FFFFFF"/>
            <w:tcMar>
              <w:top w:w="85"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570,00</w:t>
            </w:r>
          </w:p>
        </w:tc>
      </w:tr>
      <w:tr w:rsidR="00597327" w:rsidTr="00264691">
        <w:trPr>
          <w:trHeight w:hRule="exact" w:val="555"/>
        </w:trPr>
        <w:tc>
          <w:tcPr>
            <w:tcW w:w="2014" w:type="dxa"/>
            <w:gridSpan w:val="2"/>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(Ολογράφως) :</w:t>
            </w:r>
          </w:p>
        </w:tc>
        <w:tc>
          <w:tcPr>
            <w:tcW w:w="7842" w:type="dxa"/>
            <w:gridSpan w:val="6"/>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πεντακόσια εβδομήντα</w:t>
            </w:r>
          </w:p>
        </w:tc>
      </w:tr>
      <w:tr w:rsidR="00597327" w:rsidTr="00264691">
        <w:trPr>
          <w:trHeight w:hRule="exact" w:val="444"/>
        </w:trPr>
        <w:tc>
          <w:tcPr>
            <w:tcW w:w="681" w:type="dxa"/>
            <w:shd w:val="clear" w:color="000000" w:fill="FFFFFF"/>
            <w:tcMar>
              <w:top w:w="17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A.T.</w:t>
            </w:r>
          </w:p>
        </w:tc>
        <w:tc>
          <w:tcPr>
            <w:tcW w:w="9175" w:type="dxa"/>
            <w:gridSpan w:val="7"/>
            <w:shd w:val="clear" w:color="000000" w:fill="FFFFFF"/>
            <w:tcMar>
              <w:top w:w="170" w:type="dxa"/>
              <w:left w:w="38" w:type="dxa"/>
              <w:bottom w:w="0" w:type="dxa"/>
              <w:right w:w="38" w:type="dxa"/>
            </w:tcMar>
          </w:tcPr>
          <w:p w:rsidR="00597327" w:rsidRDefault="00464372" w:rsidP="00D67F8E">
            <w:pPr>
              <w:spacing w:after="0" w:line="240" w:lineRule="auto"/>
              <w:jc w:val="both"/>
              <w:rPr>
                <w:sz w:val="18"/>
                <w:szCs w:val="18"/>
              </w:rPr>
            </w:pPr>
            <w:r>
              <w:rPr>
                <w:rFonts w:ascii="Arial" w:hAnsi="Arial" w:cs="Arial"/>
                <w:b/>
                <w:color w:val="000000"/>
                <w:sz w:val="18"/>
                <w:szCs w:val="18"/>
              </w:rPr>
              <w:t>: 30</w:t>
            </w:r>
            <w:r w:rsidR="00264691" w:rsidRPr="00DB6378">
              <w:rPr>
                <w:rFonts w:ascii="Arial" w:hAnsi="Arial" w:cs="Arial"/>
                <w:b/>
                <w:color w:val="000000"/>
                <w:sz w:val="18"/>
                <w:szCs w:val="18"/>
              </w:rPr>
              <w:t xml:space="preserve"> Γενικές Εκσκαφές σε έδαφος γαιώδες - ημιβραχώδες</w:t>
            </w:r>
          </w:p>
        </w:tc>
      </w:tr>
      <w:tr w:rsidR="00264691" w:rsidRPr="00667BE0" w:rsidTr="00264691">
        <w:trPr>
          <w:gridAfter w:val="1"/>
          <w:wAfter w:w="2511" w:type="dxa"/>
          <w:trHeight w:hRule="exact" w:val="333"/>
        </w:trPr>
        <w:tc>
          <w:tcPr>
            <w:tcW w:w="7345" w:type="dxa"/>
            <w:gridSpan w:val="7"/>
            <w:shd w:val="clear" w:color="000000" w:fill="FFFFFF"/>
            <w:tcMar>
              <w:top w:w="0" w:type="dxa"/>
              <w:left w:w="38" w:type="dxa"/>
              <w:bottom w:w="0" w:type="dxa"/>
              <w:right w:w="38" w:type="dxa"/>
            </w:tcMar>
          </w:tcPr>
          <w:p w:rsidR="00264691" w:rsidRPr="00DB6378" w:rsidRDefault="00264691" w:rsidP="00D67F8E">
            <w:pPr>
              <w:spacing w:after="0" w:line="240" w:lineRule="auto"/>
              <w:jc w:val="both"/>
              <w:rPr>
                <w:sz w:val="18"/>
                <w:szCs w:val="18"/>
              </w:rPr>
            </w:pPr>
          </w:p>
        </w:tc>
      </w:tr>
      <w:tr w:rsidR="00597327" w:rsidRPr="00667BE0" w:rsidTr="00770370">
        <w:trPr>
          <w:trHeight w:hRule="exact" w:val="12760"/>
        </w:trPr>
        <w:tc>
          <w:tcPr>
            <w:tcW w:w="9856" w:type="dxa"/>
            <w:gridSpan w:val="8"/>
            <w:shd w:val="clear" w:color="000000" w:fill="FFFFFF"/>
            <w:tcMar>
              <w:top w:w="0" w:type="dxa"/>
              <w:left w:w="38" w:type="dxa"/>
              <w:bottom w:w="0" w:type="dxa"/>
              <w:right w:w="38" w:type="dxa"/>
            </w:tcMar>
          </w:tcPr>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lastRenderedPageBreak/>
              <w:t>Γενικές εκσκαφές, με την μεταφορά σε οποιαδήποτε απόσταση, εδαφών γαιωδών και ημιβραχωδών οποιασδήποτε συστάσεως, ανεξαρτήτως βάθους, πλάτους και κλίσεως πρανών, σε νέο έργο ή για επέκταση ή συμπλήρωση ή διαπλάτυνση υπάρχοντος, ανεξαρτήτως της θέσης εργασίας και των δυσχερειών που προκαλεί (κοντά ή μακριά, χαμηλά ή υψηλά σχετικά με το υπάρχον έργο), για οποιοδήποτε σκοπό και με οποιοδήποτε εκσκαπτικό μέσο, εν ξηρώ ή με παρουσία νερών, σύμφωνα με την ΕΤΕΠ 02-02-01-00.</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Με το άρθρο αυτό τιμολογούνται  επίσης οι ακόλουθες εκσκαφές σε εδάφη ανάλογης σκληρότητας:</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xml:space="preserve">- ανοιχτών τάφρων για το τμήμα τους πλάτους μεγαλύτερου των 5,00 </w:t>
            </w:r>
            <w:r>
              <w:rPr>
                <w:rFonts w:ascii="Courier New" w:hAnsi="Courier New" w:cs="Courier New"/>
                <w:color w:val="000000"/>
                <w:sz w:val="18"/>
                <w:szCs w:val="18"/>
              </w:rPr>
              <w:t>m</w:t>
            </w:r>
            <w:r w:rsidRPr="00DB6378">
              <w:rPr>
                <w:rFonts w:ascii="Courier New" w:hAnsi="Courier New" w:cs="Courier New"/>
                <w:color w:val="000000"/>
                <w:sz w:val="18"/>
                <w:szCs w:val="18"/>
              </w:rPr>
              <w:t xml:space="preserve"> μετά της μόρφωσης των πρανών και του πυθμένα τους,</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για τη δημιουργία αναβαθμών προς αγκύρωση των επιχωμάτων,</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τριγωνικών τάφρων μετά της μόρφωσης των πρανών, όταν αυτές κατασκευάζονται στη συνέχεια των γενικών εκσκαφών της οδού,</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xml:space="preserve">- για τον καθαρισμό οχετών ύψους και πλάτους μεγαλύτερου των 5,00 </w:t>
            </w:r>
            <w:r>
              <w:rPr>
                <w:rFonts w:ascii="Courier New" w:hAnsi="Courier New" w:cs="Courier New"/>
                <w:color w:val="000000"/>
                <w:sz w:val="18"/>
                <w:szCs w:val="18"/>
              </w:rPr>
              <w:t>m</w:t>
            </w:r>
            <w:r w:rsidRPr="00DB6378">
              <w:rPr>
                <w:rFonts w:ascii="Courier New" w:hAnsi="Courier New" w:cs="Courier New"/>
                <w:color w:val="000000"/>
                <w:sz w:val="18"/>
                <w:szCs w:val="18"/>
              </w:rPr>
              <w:t>,</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xml:space="preserve">- τεχνικών </w:t>
            </w:r>
            <w:r>
              <w:rPr>
                <w:rFonts w:ascii="Courier New" w:hAnsi="Courier New" w:cs="Courier New"/>
                <w:color w:val="000000"/>
                <w:sz w:val="18"/>
                <w:szCs w:val="18"/>
              </w:rPr>
              <w:t>Cut</w:t>
            </w:r>
            <w:r w:rsidRPr="00DB6378">
              <w:rPr>
                <w:rFonts w:ascii="Courier New" w:hAnsi="Courier New" w:cs="Courier New"/>
                <w:color w:val="000000"/>
                <w:sz w:val="18"/>
                <w:szCs w:val="18"/>
              </w:rPr>
              <w:t xml:space="preserve"> </w:t>
            </w:r>
            <w:r>
              <w:rPr>
                <w:rFonts w:ascii="Courier New" w:hAnsi="Courier New" w:cs="Courier New"/>
                <w:color w:val="000000"/>
                <w:sz w:val="18"/>
                <w:szCs w:val="18"/>
              </w:rPr>
              <w:t>and</w:t>
            </w:r>
            <w:r w:rsidRPr="00DB6378">
              <w:rPr>
                <w:rFonts w:ascii="Courier New" w:hAnsi="Courier New" w:cs="Courier New"/>
                <w:color w:val="000000"/>
                <w:sz w:val="18"/>
                <w:szCs w:val="18"/>
              </w:rPr>
              <w:t xml:space="preserve"> </w:t>
            </w:r>
            <w:r>
              <w:rPr>
                <w:rFonts w:ascii="Courier New" w:hAnsi="Courier New" w:cs="Courier New"/>
                <w:color w:val="000000"/>
                <w:sz w:val="18"/>
                <w:szCs w:val="18"/>
              </w:rPr>
              <w:t>Cover</w:t>
            </w:r>
            <w:r w:rsidRPr="00DB6378">
              <w:rPr>
                <w:rFonts w:ascii="Courier New" w:hAnsi="Courier New" w:cs="Courier New"/>
                <w:color w:val="000000"/>
                <w:sz w:val="18"/>
                <w:szCs w:val="18"/>
              </w:rPr>
              <w:t xml:space="preserve"> μετά των μέτρων προσωρινής και μόνιμης αντιστήριξης των πρανών των εκσκαφών εφόσον δεν αποζημιώνονται με άλλο άρθρο αυτού του τιμολογίου</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xml:space="preserve">- για τη δημιουργία στομίων σηράγγων και </w:t>
            </w:r>
            <w:r>
              <w:rPr>
                <w:rFonts w:ascii="Courier New" w:hAnsi="Courier New" w:cs="Courier New"/>
                <w:color w:val="000000"/>
                <w:sz w:val="18"/>
                <w:szCs w:val="18"/>
              </w:rPr>
              <w:t>Cut</w:t>
            </w:r>
            <w:r w:rsidRPr="00DB6378">
              <w:rPr>
                <w:rFonts w:ascii="Courier New" w:hAnsi="Courier New" w:cs="Courier New"/>
                <w:color w:val="000000"/>
                <w:sz w:val="18"/>
                <w:szCs w:val="18"/>
              </w:rPr>
              <w:t xml:space="preserve"> </w:t>
            </w:r>
            <w:r>
              <w:rPr>
                <w:rFonts w:ascii="Courier New" w:hAnsi="Courier New" w:cs="Courier New"/>
                <w:color w:val="000000"/>
                <w:sz w:val="18"/>
                <w:szCs w:val="18"/>
              </w:rPr>
              <w:t>and</w:t>
            </w:r>
            <w:r w:rsidRPr="00DB6378">
              <w:rPr>
                <w:rFonts w:ascii="Courier New" w:hAnsi="Courier New" w:cs="Courier New"/>
                <w:color w:val="000000"/>
                <w:sz w:val="18"/>
                <w:szCs w:val="18"/>
              </w:rPr>
              <w:t xml:space="preserve"> </w:t>
            </w:r>
            <w:r>
              <w:rPr>
                <w:rFonts w:ascii="Courier New" w:hAnsi="Courier New" w:cs="Courier New"/>
                <w:color w:val="000000"/>
                <w:sz w:val="18"/>
                <w:szCs w:val="18"/>
              </w:rPr>
              <w:t>Cover</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Στην τιμή μονάδας περιλαμβάνονται:</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η προσέγγιση μηχανημάτων και μεταφορικών μέσων, η εκσκαφή με οποιοδήποτε μέσο και υπό οποιεσδήποτε συνθήκες,</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η αποστράγγιση των υδάτων, η μόρφωση των παρειών, των πρανών και του πυθμένα της σκάφης και ο σχηματισμός των αναβαθμών</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η διαλογή, φύλαξη, φορτοεκφόρτωση σε οποιοδήποτε μεταφορικό μέσο και η μεταφορά των προϊόντων σε οποιαδήποτε απόσταση για τη χρησιμοποίηση των κατάλληλων στο έργο (π.χ. κατασκευή επιχωμάτων) ή για απόρριψη των ακατάλληλων ή πλεοναζόντων σε επιτρεπόμενες τελικές ή προσωρινές θέσεις</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η εναπόθεση σε τελικές ή ενδιάμεσες θέσεις, η επαναφόρτωση από τις θέσεις των προσωρινών αποθέσεων και η εκφόρτωση σε τελικές θέσεις, καθώς και η διάστρωση και διαμόρφωση των χώρων απόθεσης σύμφωνα με τους περιβαλλοντικούς όρους</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η αντιστήριξη των πρανών εκσκαφή όπου τυχόν αυτή απαιτείται, καθώς και η εκθάμνωση κοπή, εκρίζωση και απομάκρυνση δένδρων, ανεξαρτήτως περιμέτρου κορμού, σε οποιαδήποτε απόσταση</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η αντιμετώπιση πάσης φύσεως δυσχερειών που προκύπτουν από τη σύγχρονη κυκλοφορία, όπως περιορισμένα μέτωπα και όγκοι εκσκαφών κλπ.</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xml:space="preserve">- η συμπύκνωση της σκάφης των ορυγμάτων κάτω από τη "στρώση έδρασης οδοστρώματος" μέχρι του βάθους που λαμβάνεται υπόψη στον καθορισμό της Φέρουσας Ικανότητας Έδρασης (Φ.Ι.Ε), όπως αυτή ορίζεται στην μελέτη, σε βαθμό συμπύκνωσης που να αντιστοιχεί σε ξηρά φαινόμενη πυκνότητα ίση κατ' ελάχιστο με το 90% της πυκνότητας που επιτυγχάνεται εργαστηριακά κατά την τροποποιημένη δοκιμή </w:t>
            </w:r>
            <w:r>
              <w:rPr>
                <w:rFonts w:ascii="Courier New" w:hAnsi="Courier New" w:cs="Courier New"/>
                <w:color w:val="000000"/>
                <w:sz w:val="18"/>
                <w:szCs w:val="18"/>
              </w:rPr>
              <w:t>Proctor</w:t>
            </w:r>
            <w:r w:rsidRPr="00DB6378">
              <w:rPr>
                <w:rFonts w:ascii="Courier New" w:hAnsi="Courier New" w:cs="Courier New"/>
                <w:color w:val="000000"/>
                <w:sz w:val="18"/>
                <w:szCs w:val="18"/>
              </w:rPr>
              <w:t xml:space="preserve"> (</w:t>
            </w:r>
            <w:r>
              <w:rPr>
                <w:rFonts w:ascii="Courier New" w:hAnsi="Courier New" w:cs="Courier New"/>
                <w:color w:val="000000"/>
                <w:sz w:val="18"/>
                <w:szCs w:val="18"/>
              </w:rPr>
              <w:t>Proctor</w:t>
            </w:r>
            <w:r w:rsidRPr="00DB6378">
              <w:rPr>
                <w:rFonts w:ascii="Courier New" w:hAnsi="Courier New" w:cs="Courier New"/>
                <w:color w:val="000000"/>
                <w:sz w:val="18"/>
                <w:szCs w:val="18"/>
              </w:rPr>
              <w:t xml:space="preserve"> </w:t>
            </w:r>
            <w:r>
              <w:rPr>
                <w:rFonts w:ascii="Courier New" w:hAnsi="Courier New" w:cs="Courier New"/>
                <w:color w:val="000000"/>
                <w:sz w:val="18"/>
                <w:szCs w:val="18"/>
              </w:rPr>
              <w:t>Modified</w:t>
            </w:r>
            <w:r w:rsidRPr="00DB6378">
              <w:rPr>
                <w:rFonts w:ascii="Courier New" w:hAnsi="Courier New" w:cs="Courier New"/>
                <w:color w:val="000000"/>
                <w:sz w:val="18"/>
                <w:szCs w:val="18"/>
              </w:rPr>
              <w:t xml:space="preserve"> κατά ΕΛΟΤ </w:t>
            </w:r>
            <w:r>
              <w:rPr>
                <w:rFonts w:ascii="Courier New" w:hAnsi="Courier New" w:cs="Courier New"/>
                <w:color w:val="000000"/>
                <w:sz w:val="18"/>
                <w:szCs w:val="18"/>
              </w:rPr>
              <w:t>EN</w:t>
            </w:r>
            <w:r w:rsidRPr="00DB6378">
              <w:rPr>
                <w:rFonts w:ascii="Courier New" w:hAnsi="Courier New" w:cs="Courier New"/>
                <w:color w:val="000000"/>
                <w:sz w:val="18"/>
                <w:szCs w:val="18"/>
              </w:rPr>
              <w:t xml:space="preserve"> 13286-2).</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οι πάσης φύσεως σταλίες του μηχανικού εξοπλισμού και των μεταφορικών μέσων</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η επανεπίχωση (με προϊόντα εκσκαφών) των θεμελίων και τάφρων εκτός του σώματος της οδού, που οι εκσκαφές τους αποζημιώνονται με το άρθρο αυτό, όταν δεν υπάρχει απαίτηση συμπύκνωσης</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Επισημαίνεται ότι η τιμή είναι γενικής εφαρμογής ανεξάρτητα από την εκτέλεση της εργασίας σε μια ή περισσότερες φάσεις που υπαγορεύονται από το πρόγραμμα εκτέλεσης του έργου ή άλλους τοπικούς περιορισμούς.</w:t>
            </w:r>
          </w:p>
        </w:tc>
      </w:tr>
      <w:tr w:rsidR="00597327" w:rsidTr="00154A17">
        <w:trPr>
          <w:trHeight w:hRule="exact" w:val="2434"/>
        </w:trPr>
        <w:tc>
          <w:tcPr>
            <w:tcW w:w="9856" w:type="dxa"/>
            <w:gridSpan w:val="8"/>
            <w:shd w:val="clear" w:color="000000" w:fill="FFFFFF"/>
            <w:tcMar>
              <w:top w:w="0" w:type="dxa"/>
              <w:left w:w="38" w:type="dxa"/>
              <w:bottom w:w="0" w:type="dxa"/>
              <w:right w:w="38" w:type="dxa"/>
            </w:tcMar>
          </w:tcPr>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Η αποξήλωση ασφαλτοταπήτων, στρώσεων οδοστρωσίας σταθεροποιημένων με τσιμέντο, πλακοστρώσεων, δαπέδων από σκυρόδεμα, κρασπεδορείθρων και στερεών έδρασης και εγκιβωτισμού τους, καθώς και πάσης φύσεως κατασκευών που βρίσκονται εντός του όγκου των γενικών εκσκαφών, επιμετρώνται και τιμολογούνται ιδιαίτερα με βάση τα οικεία άρθρα του παρόντος τιμολογίου.</w:t>
            </w:r>
          </w:p>
          <w:p w:rsidR="00597327" w:rsidRPr="00DB6378" w:rsidRDefault="00597327" w:rsidP="00D67F8E">
            <w:pPr>
              <w:spacing w:after="0" w:line="240" w:lineRule="auto"/>
              <w:jc w:val="both"/>
              <w:rPr>
                <w:sz w:val="18"/>
                <w:szCs w:val="18"/>
              </w:rPr>
            </w:pP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Επιμέτρηση με λήψη αρχικών και τελικών διατομών και μέχρι τα όρια εκσκαφής των εγκεκριμένων συμβατικών σχεδίων και σύμφωνα με το πρωτόκολλο χαρακτηρισμού. Διευκρινίζεται ότι ουδεμία αποζημίωση καταβάλλεται στον Ανάδοχο για τις επί πλέον των προβλεπομένων από τη μελέτη εκσκαφές εκτός εάν έχει δοθεί ειδική εντολή από την Υπηρεσία.</w:t>
            </w:r>
          </w:p>
          <w:p w:rsidR="00597327" w:rsidRPr="00DB6378" w:rsidRDefault="00597327" w:rsidP="00D67F8E">
            <w:pPr>
              <w:spacing w:after="0" w:line="240" w:lineRule="auto"/>
              <w:jc w:val="both"/>
              <w:rPr>
                <w:sz w:val="18"/>
                <w:szCs w:val="18"/>
              </w:rPr>
            </w:pPr>
          </w:p>
          <w:p w:rsidR="00597327" w:rsidRDefault="00597327" w:rsidP="00D67F8E">
            <w:pPr>
              <w:spacing w:after="0" w:line="240" w:lineRule="auto"/>
              <w:jc w:val="both"/>
              <w:rPr>
                <w:sz w:val="18"/>
                <w:szCs w:val="18"/>
              </w:rPr>
            </w:pPr>
            <w:r>
              <w:rPr>
                <w:rFonts w:ascii="Courier New" w:hAnsi="Courier New" w:cs="Courier New"/>
                <w:color w:val="000000"/>
                <w:sz w:val="18"/>
                <w:szCs w:val="18"/>
              </w:rPr>
              <w:t>Τιμή ανά κυβικό μέτρο.</w:t>
            </w:r>
          </w:p>
        </w:tc>
      </w:tr>
      <w:tr w:rsidR="00597327" w:rsidTr="00154A17">
        <w:trPr>
          <w:trHeight w:hRule="exact" w:val="444"/>
        </w:trPr>
        <w:tc>
          <w:tcPr>
            <w:tcW w:w="9856" w:type="dxa"/>
            <w:gridSpan w:val="8"/>
            <w:shd w:val="clear" w:color="000000" w:fill="FFFFFF"/>
            <w:tcMar>
              <w:top w:w="85" w:type="dxa"/>
              <w:left w:w="38" w:type="dxa"/>
              <w:bottom w:w="0" w:type="dxa"/>
              <w:right w:w="38" w:type="dxa"/>
            </w:tcMar>
          </w:tcPr>
          <w:p w:rsidR="00597327" w:rsidRDefault="00597327" w:rsidP="00D67F8E">
            <w:pPr>
              <w:spacing w:after="0" w:line="240" w:lineRule="auto"/>
              <w:jc w:val="both"/>
              <w:rPr>
                <w:sz w:val="18"/>
                <w:szCs w:val="18"/>
              </w:rPr>
            </w:pPr>
            <w:r>
              <w:rPr>
                <w:rFonts w:ascii="Courier New" w:hAnsi="Courier New" w:cs="Courier New"/>
                <w:color w:val="000000"/>
                <w:sz w:val="18"/>
                <w:szCs w:val="18"/>
              </w:rPr>
              <w:t>ΕΥΡΩ : 0,70 + ΜΤΦ</w:t>
            </w:r>
          </w:p>
        </w:tc>
      </w:tr>
      <w:tr w:rsidR="00597327" w:rsidRPr="00667BE0" w:rsidTr="00154A17">
        <w:trPr>
          <w:trHeight w:hRule="exact" w:val="636"/>
        </w:trPr>
        <w:tc>
          <w:tcPr>
            <w:tcW w:w="9856" w:type="dxa"/>
            <w:gridSpan w:val="8"/>
            <w:shd w:val="clear" w:color="000000" w:fill="FFFFFF"/>
            <w:tcMar>
              <w:top w:w="0" w:type="dxa"/>
              <w:left w:w="38" w:type="dxa"/>
              <w:bottom w:w="0" w:type="dxa"/>
              <w:right w:w="38" w:type="dxa"/>
            </w:tcMar>
          </w:tcPr>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 xml:space="preserve">Δαπάνη μεταφοράς εκτός πόλεως, οδοί καλής βατότητας, απόσταση </w:t>
            </w:r>
            <w:r>
              <w:rPr>
                <w:rFonts w:ascii="Courier New" w:hAnsi="Courier New" w:cs="Courier New"/>
                <w:color w:val="000000"/>
                <w:sz w:val="18"/>
                <w:szCs w:val="18"/>
              </w:rPr>
              <w:t>L</w:t>
            </w:r>
            <w:r w:rsidRPr="00DB6378">
              <w:rPr>
                <w:rFonts w:ascii="Courier New" w:hAnsi="Courier New" w:cs="Courier New"/>
                <w:color w:val="000000"/>
                <w:sz w:val="18"/>
                <w:szCs w:val="18"/>
              </w:rPr>
              <w:t xml:space="preserve"> (&lt;5</w:t>
            </w:r>
            <w:r>
              <w:rPr>
                <w:rFonts w:ascii="Courier New" w:hAnsi="Courier New" w:cs="Courier New"/>
                <w:color w:val="000000"/>
                <w:sz w:val="18"/>
                <w:szCs w:val="18"/>
              </w:rPr>
              <w:t>km</w:t>
            </w:r>
            <w:r w:rsidRPr="00DB6378">
              <w:rPr>
                <w:rFonts w:ascii="Courier New" w:hAnsi="Courier New" w:cs="Courier New"/>
                <w:color w:val="000000"/>
                <w:sz w:val="18"/>
                <w:szCs w:val="18"/>
              </w:rPr>
              <w:t>)</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(0,95€/</w:t>
            </w:r>
            <w:r>
              <w:rPr>
                <w:rFonts w:ascii="Courier New" w:hAnsi="Courier New" w:cs="Courier New"/>
                <w:color w:val="000000"/>
                <w:sz w:val="18"/>
                <w:szCs w:val="18"/>
              </w:rPr>
              <w:t>m</w:t>
            </w:r>
            <w:r w:rsidRPr="00DB6378">
              <w:rPr>
                <w:rFonts w:ascii="Courier New" w:hAnsi="Courier New" w:cs="Courier New"/>
                <w:color w:val="000000"/>
                <w:sz w:val="18"/>
                <w:szCs w:val="18"/>
              </w:rPr>
              <w:t>3.</w:t>
            </w:r>
            <w:r>
              <w:rPr>
                <w:rFonts w:ascii="Courier New" w:hAnsi="Courier New" w:cs="Courier New"/>
                <w:color w:val="000000"/>
                <w:sz w:val="18"/>
                <w:szCs w:val="18"/>
              </w:rPr>
              <w:t>km</w:t>
            </w:r>
            <w:r w:rsidRPr="00DB6378">
              <w:rPr>
                <w:rFonts w:ascii="Courier New" w:hAnsi="Courier New" w:cs="Courier New"/>
                <w:color w:val="000000"/>
                <w:sz w:val="18"/>
                <w:szCs w:val="18"/>
              </w:rPr>
              <w:t xml:space="preserve">)      1 </w:t>
            </w:r>
            <w:r>
              <w:rPr>
                <w:rFonts w:ascii="Courier New" w:hAnsi="Courier New" w:cs="Courier New"/>
                <w:color w:val="000000"/>
                <w:sz w:val="18"/>
                <w:szCs w:val="18"/>
              </w:rPr>
              <w:t>x</w:t>
            </w:r>
            <w:r w:rsidRPr="00DB6378">
              <w:rPr>
                <w:rFonts w:ascii="Courier New" w:hAnsi="Courier New" w:cs="Courier New"/>
                <w:color w:val="000000"/>
                <w:sz w:val="18"/>
                <w:szCs w:val="18"/>
              </w:rPr>
              <w:t xml:space="preserve"> 0,95 =    0,95</w:t>
            </w:r>
          </w:p>
          <w:p w:rsidR="00597327" w:rsidRPr="00DB6378" w:rsidRDefault="00597327" w:rsidP="00D67F8E">
            <w:pPr>
              <w:spacing w:after="0" w:line="240" w:lineRule="auto"/>
              <w:jc w:val="both"/>
              <w:rPr>
                <w:sz w:val="18"/>
                <w:szCs w:val="18"/>
              </w:rPr>
            </w:pPr>
            <w:r w:rsidRPr="00DB6378">
              <w:rPr>
                <w:rFonts w:ascii="Courier New" w:hAnsi="Courier New" w:cs="Courier New"/>
                <w:color w:val="000000"/>
                <w:sz w:val="18"/>
                <w:szCs w:val="18"/>
              </w:rPr>
              <w:t>Συνολικό κόστος άρθρου 1,65</w:t>
            </w:r>
          </w:p>
        </w:tc>
      </w:tr>
      <w:tr w:rsidR="00597327" w:rsidTr="00264691">
        <w:trPr>
          <w:trHeight w:hRule="exact" w:val="333"/>
        </w:trPr>
        <w:tc>
          <w:tcPr>
            <w:tcW w:w="681" w:type="dxa"/>
            <w:shd w:val="clear" w:color="000000" w:fill="FFFFFF"/>
            <w:tcMar>
              <w:top w:w="85"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Ευρώ</w:t>
            </w:r>
          </w:p>
        </w:tc>
        <w:tc>
          <w:tcPr>
            <w:tcW w:w="1333" w:type="dxa"/>
            <w:shd w:val="clear" w:color="000000" w:fill="FFFFFF"/>
            <w:tcMar>
              <w:top w:w="85"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(Αριθμητικά) :</w:t>
            </w:r>
          </w:p>
        </w:tc>
        <w:tc>
          <w:tcPr>
            <w:tcW w:w="7842" w:type="dxa"/>
            <w:gridSpan w:val="6"/>
            <w:shd w:val="clear" w:color="000000" w:fill="FFFFFF"/>
            <w:tcMar>
              <w:top w:w="85"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1,65</w:t>
            </w:r>
          </w:p>
        </w:tc>
      </w:tr>
      <w:tr w:rsidR="00597327" w:rsidRPr="00667BE0" w:rsidTr="00264691">
        <w:trPr>
          <w:trHeight w:hRule="exact" w:val="555"/>
        </w:trPr>
        <w:tc>
          <w:tcPr>
            <w:tcW w:w="2014" w:type="dxa"/>
            <w:gridSpan w:val="2"/>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(Ολογράφως) :</w:t>
            </w:r>
          </w:p>
        </w:tc>
        <w:tc>
          <w:tcPr>
            <w:tcW w:w="7842" w:type="dxa"/>
            <w:gridSpan w:val="6"/>
            <w:shd w:val="clear" w:color="000000" w:fill="FFFFFF"/>
            <w:tcMar>
              <w:top w:w="0" w:type="dxa"/>
              <w:left w:w="38" w:type="dxa"/>
              <w:bottom w:w="0" w:type="dxa"/>
              <w:right w:w="38" w:type="dxa"/>
            </w:tcMar>
          </w:tcPr>
          <w:p w:rsidR="00597327" w:rsidRPr="00DB6378" w:rsidRDefault="00597327" w:rsidP="00D67F8E">
            <w:pPr>
              <w:spacing w:after="0" w:line="240" w:lineRule="auto"/>
              <w:jc w:val="both"/>
              <w:rPr>
                <w:sz w:val="18"/>
                <w:szCs w:val="18"/>
              </w:rPr>
            </w:pPr>
            <w:r w:rsidRPr="00DB6378">
              <w:rPr>
                <w:rFonts w:ascii="Arial" w:hAnsi="Arial" w:cs="Arial"/>
                <w:b/>
                <w:color w:val="000000"/>
                <w:sz w:val="18"/>
                <w:szCs w:val="18"/>
              </w:rPr>
              <w:t>ένα και εξήντα πέντε λεπτά</w:t>
            </w:r>
          </w:p>
        </w:tc>
      </w:tr>
      <w:tr w:rsidR="00597327" w:rsidTr="00264691">
        <w:trPr>
          <w:trHeight w:hRule="exact" w:val="444"/>
        </w:trPr>
        <w:tc>
          <w:tcPr>
            <w:tcW w:w="681" w:type="dxa"/>
            <w:shd w:val="clear" w:color="000000" w:fill="FFFFFF"/>
            <w:tcMar>
              <w:top w:w="17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A.T.</w:t>
            </w:r>
          </w:p>
        </w:tc>
        <w:tc>
          <w:tcPr>
            <w:tcW w:w="9175" w:type="dxa"/>
            <w:gridSpan w:val="7"/>
            <w:shd w:val="clear" w:color="000000" w:fill="FFFFFF"/>
            <w:tcMar>
              <w:top w:w="170" w:type="dxa"/>
              <w:left w:w="38" w:type="dxa"/>
              <w:bottom w:w="0" w:type="dxa"/>
              <w:right w:w="38" w:type="dxa"/>
            </w:tcMar>
          </w:tcPr>
          <w:p w:rsidR="00597327" w:rsidRDefault="00597327" w:rsidP="00464372">
            <w:pPr>
              <w:spacing w:after="0" w:line="240" w:lineRule="auto"/>
              <w:jc w:val="both"/>
              <w:rPr>
                <w:sz w:val="18"/>
                <w:szCs w:val="18"/>
              </w:rPr>
            </w:pPr>
            <w:r>
              <w:rPr>
                <w:rFonts w:ascii="Arial" w:hAnsi="Arial" w:cs="Arial"/>
                <w:b/>
                <w:color w:val="000000"/>
                <w:sz w:val="18"/>
                <w:szCs w:val="18"/>
              </w:rPr>
              <w:t xml:space="preserve">: </w:t>
            </w:r>
            <w:r w:rsidR="00E73BBE">
              <w:rPr>
                <w:rFonts w:ascii="Arial" w:hAnsi="Arial" w:cs="Arial"/>
                <w:b/>
                <w:color w:val="000000"/>
                <w:sz w:val="18"/>
                <w:szCs w:val="18"/>
              </w:rPr>
              <w:t xml:space="preserve"> </w:t>
            </w:r>
            <w:r w:rsidR="00464372">
              <w:rPr>
                <w:rFonts w:ascii="Arial" w:hAnsi="Arial" w:cs="Arial"/>
                <w:b/>
                <w:color w:val="000000"/>
                <w:sz w:val="18"/>
                <w:szCs w:val="18"/>
              </w:rPr>
              <w:t xml:space="preserve">31 </w:t>
            </w:r>
            <w:r w:rsidR="00E73BBE" w:rsidRPr="00DB6378">
              <w:rPr>
                <w:rFonts w:ascii="Arial" w:hAnsi="Arial" w:cs="Arial"/>
                <w:b/>
                <w:color w:val="000000"/>
                <w:sz w:val="18"/>
                <w:szCs w:val="18"/>
              </w:rPr>
              <w:t>Εξυγιαντικές στρώσεις με θραυστό υλικό λατομείου</w:t>
            </w:r>
          </w:p>
        </w:tc>
      </w:tr>
      <w:tr w:rsidR="00597327" w:rsidRPr="00667BE0" w:rsidTr="00264691">
        <w:trPr>
          <w:trHeight w:hRule="exact" w:val="333"/>
        </w:trPr>
        <w:tc>
          <w:tcPr>
            <w:tcW w:w="681" w:type="dxa"/>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1830" w:type="dxa"/>
            <w:gridSpan w:val="2"/>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7345" w:type="dxa"/>
            <w:gridSpan w:val="5"/>
            <w:shd w:val="clear" w:color="000000" w:fill="FFFFFF"/>
            <w:tcMar>
              <w:top w:w="0" w:type="dxa"/>
              <w:left w:w="38" w:type="dxa"/>
              <w:bottom w:w="0" w:type="dxa"/>
              <w:right w:w="38" w:type="dxa"/>
            </w:tcMar>
          </w:tcPr>
          <w:p w:rsidR="00597327" w:rsidRPr="00DB6378" w:rsidRDefault="00597327" w:rsidP="00D67F8E">
            <w:pPr>
              <w:spacing w:after="0" w:line="240" w:lineRule="auto"/>
              <w:jc w:val="both"/>
              <w:rPr>
                <w:sz w:val="18"/>
                <w:szCs w:val="18"/>
              </w:rPr>
            </w:pPr>
          </w:p>
        </w:tc>
      </w:tr>
      <w:tr w:rsidR="00597327" w:rsidTr="00264691">
        <w:trPr>
          <w:trHeight w:hRule="exact" w:val="277"/>
        </w:trPr>
        <w:tc>
          <w:tcPr>
            <w:tcW w:w="681" w:type="dxa"/>
          </w:tcPr>
          <w:p w:rsidR="00597327" w:rsidRPr="00DB6378" w:rsidRDefault="00597327" w:rsidP="00D67F8E">
            <w:pPr>
              <w:jc w:val="both"/>
            </w:pPr>
          </w:p>
        </w:tc>
        <w:tc>
          <w:tcPr>
            <w:tcW w:w="1333" w:type="dxa"/>
          </w:tcPr>
          <w:p w:rsidR="00597327" w:rsidRPr="00DB6378" w:rsidRDefault="00597327" w:rsidP="00D67F8E">
            <w:pPr>
              <w:jc w:val="both"/>
            </w:pPr>
          </w:p>
        </w:tc>
        <w:tc>
          <w:tcPr>
            <w:tcW w:w="497" w:type="dxa"/>
          </w:tcPr>
          <w:p w:rsidR="00597327" w:rsidRPr="00DB6378" w:rsidRDefault="00597327" w:rsidP="00D67F8E">
            <w:pPr>
              <w:jc w:val="both"/>
            </w:pPr>
          </w:p>
        </w:tc>
        <w:tc>
          <w:tcPr>
            <w:tcW w:w="2405" w:type="dxa"/>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1446" w:type="dxa"/>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659" w:type="dxa"/>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p>
        </w:tc>
        <w:tc>
          <w:tcPr>
            <w:tcW w:w="2835" w:type="dxa"/>
            <w:gridSpan w:val="2"/>
          </w:tcPr>
          <w:p w:rsidR="00597327" w:rsidRDefault="00597327" w:rsidP="00D67F8E">
            <w:pPr>
              <w:jc w:val="both"/>
            </w:pPr>
          </w:p>
        </w:tc>
      </w:tr>
      <w:tr w:rsidR="00597327" w:rsidTr="00154A17">
        <w:trPr>
          <w:trHeight w:hRule="exact" w:val="1835"/>
        </w:trPr>
        <w:tc>
          <w:tcPr>
            <w:tcW w:w="9856" w:type="dxa"/>
            <w:gridSpan w:val="8"/>
            <w:shd w:val="clear" w:color="000000" w:fill="FFFFFF"/>
            <w:tcMar>
              <w:top w:w="0" w:type="dxa"/>
              <w:left w:w="38" w:type="dxa"/>
              <w:bottom w:w="0" w:type="dxa"/>
              <w:right w:w="38" w:type="dxa"/>
            </w:tcMar>
          </w:tcPr>
          <w:p w:rsidR="00597327" w:rsidRPr="00FE6D27" w:rsidRDefault="00597327" w:rsidP="00FE6D27">
            <w:pPr>
              <w:spacing w:after="0" w:line="240" w:lineRule="auto"/>
              <w:jc w:val="both"/>
              <w:rPr>
                <w:rFonts w:cstheme="minorHAnsi"/>
                <w:color w:val="000000"/>
              </w:rPr>
            </w:pPr>
            <w:r w:rsidRPr="00FE6D27">
              <w:rPr>
                <w:rFonts w:cstheme="minorHAnsi"/>
                <w:color w:val="000000"/>
              </w:rPr>
              <w:t>Κατασκευή στρώσεων από θραυστά υλικά προελέυσεως λατομείου (αδρανή οδοστρωσίας,</w:t>
            </w:r>
          </w:p>
          <w:p w:rsidR="00597327" w:rsidRPr="00FE6D27" w:rsidRDefault="00597327" w:rsidP="00FE6D27">
            <w:pPr>
              <w:spacing w:after="0" w:line="240" w:lineRule="auto"/>
              <w:jc w:val="both"/>
              <w:rPr>
                <w:rFonts w:cstheme="minorHAnsi"/>
                <w:color w:val="000000"/>
              </w:rPr>
            </w:pPr>
            <w:r w:rsidRPr="00FE6D27">
              <w:rPr>
                <w:rFonts w:cstheme="minorHAnsi"/>
                <w:color w:val="000000"/>
              </w:rPr>
              <w:t>λιθοσυντρίματα, σκύρα κλπ). Περιλαμβάνονται η προμήθεια και μεταφορά των υλικών</w:t>
            </w:r>
          </w:p>
          <w:p w:rsidR="00597327" w:rsidRPr="00FE6D27" w:rsidRDefault="00597327" w:rsidP="00FE6D27">
            <w:pPr>
              <w:spacing w:after="0" w:line="240" w:lineRule="auto"/>
              <w:jc w:val="both"/>
              <w:rPr>
                <w:rFonts w:cstheme="minorHAnsi"/>
                <w:color w:val="000000"/>
              </w:rPr>
            </w:pPr>
            <w:r w:rsidRPr="00FE6D27">
              <w:rPr>
                <w:rFonts w:cstheme="minorHAnsi"/>
                <w:color w:val="000000"/>
              </w:rPr>
              <w:t>επί τόπου του έργου, οι πλάγιες μεταφορές εντός της κάτοψης του κτιρίου με ή</w:t>
            </w:r>
          </w:p>
          <w:p w:rsidR="00597327" w:rsidRPr="00FE6D27" w:rsidRDefault="00597327" w:rsidP="00FE6D27">
            <w:pPr>
              <w:spacing w:after="0" w:line="240" w:lineRule="auto"/>
              <w:jc w:val="both"/>
              <w:rPr>
                <w:rFonts w:cstheme="minorHAnsi"/>
                <w:color w:val="000000"/>
              </w:rPr>
            </w:pPr>
            <w:r w:rsidRPr="00FE6D27">
              <w:rPr>
                <w:rFonts w:cstheme="minorHAnsi"/>
                <w:color w:val="000000"/>
              </w:rPr>
              <w:t>χωρίς μηχανικά μέσα, η διάστρωση σε πάχη έως 30 cm, η διαβροχή και η συμπύκνωση</w:t>
            </w:r>
          </w:p>
          <w:p w:rsidR="00597327" w:rsidRPr="00FE6D27" w:rsidRDefault="00597327" w:rsidP="00FE6D27">
            <w:pPr>
              <w:spacing w:after="0" w:line="240" w:lineRule="auto"/>
              <w:jc w:val="both"/>
              <w:rPr>
                <w:rFonts w:cstheme="minorHAnsi"/>
                <w:color w:val="000000"/>
              </w:rPr>
            </w:pPr>
            <w:r w:rsidRPr="00FE6D27">
              <w:rPr>
                <w:rFonts w:cstheme="minorHAnsi"/>
                <w:color w:val="000000"/>
              </w:rPr>
              <w:t>με οδοστρωτήρες καταλλήλων διαστάσεων ή δονητικές πλάκες.</w:t>
            </w:r>
          </w:p>
          <w:p w:rsidR="00597327" w:rsidRPr="00FE6D27" w:rsidRDefault="00597327" w:rsidP="00FE6D27">
            <w:pPr>
              <w:spacing w:after="0" w:line="240" w:lineRule="auto"/>
              <w:jc w:val="both"/>
              <w:rPr>
                <w:rFonts w:cstheme="minorHAnsi"/>
                <w:color w:val="000000"/>
              </w:rPr>
            </w:pPr>
          </w:p>
          <w:p w:rsidR="00597327" w:rsidRPr="00FE6D27" w:rsidRDefault="00597327" w:rsidP="00FE6D27">
            <w:pPr>
              <w:spacing w:after="0" w:line="240" w:lineRule="auto"/>
              <w:jc w:val="both"/>
              <w:rPr>
                <w:rFonts w:cstheme="minorHAnsi"/>
                <w:color w:val="000000"/>
              </w:rPr>
            </w:pPr>
            <w:r w:rsidRPr="00FE6D27">
              <w:rPr>
                <w:rFonts w:cstheme="minorHAnsi"/>
                <w:color w:val="000000"/>
              </w:rPr>
              <w:t>Τιμή ανά κυβικό μέτρο (m3) συμπυκνωμένου όγκου, με την μεταφορά του θραυστού</w:t>
            </w:r>
          </w:p>
          <w:p w:rsidR="00597327" w:rsidRPr="00FE6D27" w:rsidRDefault="00597327" w:rsidP="00FE6D27">
            <w:pPr>
              <w:spacing w:after="0" w:line="240" w:lineRule="auto"/>
              <w:jc w:val="both"/>
              <w:rPr>
                <w:rFonts w:cstheme="minorHAnsi"/>
                <w:color w:val="000000"/>
              </w:rPr>
            </w:pPr>
            <w:r w:rsidRPr="00FE6D27">
              <w:rPr>
                <w:rFonts w:cstheme="minorHAnsi"/>
                <w:color w:val="000000"/>
              </w:rPr>
              <w:t>υλικού από οποιαδήποτε απόσταση. Επιμέτρηση με λήψη διατομών προ και μετά την</w:t>
            </w:r>
          </w:p>
          <w:p w:rsidR="00597327" w:rsidRPr="00FE6D27" w:rsidRDefault="00597327" w:rsidP="00FE6D27">
            <w:pPr>
              <w:spacing w:after="0" w:line="240" w:lineRule="auto"/>
              <w:jc w:val="both"/>
              <w:rPr>
                <w:rFonts w:cstheme="minorHAnsi"/>
                <w:color w:val="000000"/>
              </w:rPr>
            </w:pPr>
            <w:r w:rsidRPr="00FE6D27">
              <w:rPr>
                <w:rFonts w:cstheme="minorHAnsi"/>
                <w:color w:val="000000"/>
              </w:rPr>
              <w:t>επίχωση.</w:t>
            </w:r>
          </w:p>
          <w:p w:rsidR="00597327" w:rsidRDefault="00597327" w:rsidP="00D67F8E">
            <w:pPr>
              <w:spacing w:after="0" w:line="240" w:lineRule="auto"/>
              <w:jc w:val="both"/>
              <w:rPr>
                <w:rFonts w:ascii="Courier New" w:hAnsi="Courier New" w:cs="Courier New"/>
                <w:color w:val="000000"/>
                <w:sz w:val="18"/>
                <w:szCs w:val="18"/>
              </w:rPr>
            </w:pPr>
          </w:p>
          <w:p w:rsidR="00597327" w:rsidRPr="00667BE0" w:rsidRDefault="00597327" w:rsidP="00D67F8E">
            <w:pPr>
              <w:spacing w:after="0" w:line="240" w:lineRule="auto"/>
              <w:jc w:val="both"/>
              <w:rPr>
                <w:sz w:val="18"/>
                <w:szCs w:val="18"/>
              </w:rPr>
            </w:pPr>
          </w:p>
        </w:tc>
      </w:tr>
      <w:tr w:rsidR="00597327" w:rsidTr="00264691">
        <w:trPr>
          <w:trHeight w:hRule="exact" w:val="333"/>
        </w:trPr>
        <w:tc>
          <w:tcPr>
            <w:tcW w:w="681" w:type="dxa"/>
            <w:shd w:val="clear" w:color="000000" w:fill="FFFFFF"/>
            <w:tcMar>
              <w:top w:w="85"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Ευρώ</w:t>
            </w:r>
          </w:p>
        </w:tc>
        <w:tc>
          <w:tcPr>
            <w:tcW w:w="1333" w:type="dxa"/>
            <w:shd w:val="clear" w:color="000000" w:fill="FFFFFF"/>
            <w:tcMar>
              <w:top w:w="85" w:type="dxa"/>
              <w:left w:w="4"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(Αριθμητικά):</w:t>
            </w:r>
          </w:p>
        </w:tc>
        <w:tc>
          <w:tcPr>
            <w:tcW w:w="7842" w:type="dxa"/>
            <w:gridSpan w:val="6"/>
            <w:shd w:val="clear" w:color="000000" w:fill="FFFFFF"/>
            <w:tcMar>
              <w:top w:w="85"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15,70</w:t>
            </w:r>
          </w:p>
        </w:tc>
      </w:tr>
      <w:tr w:rsidR="00597327" w:rsidRPr="00667BE0" w:rsidTr="00264691">
        <w:trPr>
          <w:trHeight w:hRule="exact" w:val="555"/>
        </w:trPr>
        <w:tc>
          <w:tcPr>
            <w:tcW w:w="2014" w:type="dxa"/>
            <w:gridSpan w:val="2"/>
            <w:shd w:val="clear" w:color="000000" w:fill="FFFFFF"/>
            <w:tcMar>
              <w:top w:w="0" w:type="dxa"/>
              <w:left w:w="38" w:type="dxa"/>
              <w:bottom w:w="0" w:type="dxa"/>
              <w:right w:w="38" w:type="dxa"/>
            </w:tcMar>
          </w:tcPr>
          <w:p w:rsidR="00597327" w:rsidRDefault="00597327" w:rsidP="00D67F8E">
            <w:pPr>
              <w:spacing w:after="0" w:line="240" w:lineRule="auto"/>
              <w:jc w:val="both"/>
              <w:rPr>
                <w:sz w:val="18"/>
                <w:szCs w:val="18"/>
              </w:rPr>
            </w:pPr>
            <w:r>
              <w:rPr>
                <w:rFonts w:ascii="Arial" w:hAnsi="Arial" w:cs="Arial"/>
                <w:b/>
                <w:color w:val="000000"/>
                <w:sz w:val="18"/>
                <w:szCs w:val="18"/>
              </w:rPr>
              <w:t>(Ολογράφως) :</w:t>
            </w:r>
          </w:p>
        </w:tc>
        <w:tc>
          <w:tcPr>
            <w:tcW w:w="7842" w:type="dxa"/>
            <w:gridSpan w:val="6"/>
            <w:shd w:val="clear" w:color="000000" w:fill="FFFFFF"/>
            <w:tcMar>
              <w:top w:w="0" w:type="dxa"/>
              <w:left w:w="38" w:type="dxa"/>
              <w:bottom w:w="0" w:type="dxa"/>
              <w:right w:w="38" w:type="dxa"/>
            </w:tcMar>
          </w:tcPr>
          <w:p w:rsidR="00597327" w:rsidRPr="00DB6378" w:rsidRDefault="00597327" w:rsidP="00D67F8E">
            <w:pPr>
              <w:spacing w:after="0" w:line="240" w:lineRule="auto"/>
              <w:jc w:val="both"/>
              <w:rPr>
                <w:sz w:val="18"/>
                <w:szCs w:val="18"/>
              </w:rPr>
            </w:pPr>
            <w:r w:rsidRPr="00DB6378">
              <w:rPr>
                <w:rFonts w:ascii="Arial" w:hAnsi="Arial" w:cs="Arial"/>
                <w:b/>
                <w:color w:val="000000"/>
                <w:sz w:val="18"/>
                <w:szCs w:val="18"/>
              </w:rPr>
              <w:t>δέκα πέντε και εβδομήντα λεπτά</w:t>
            </w:r>
          </w:p>
        </w:tc>
      </w:tr>
      <w:tr w:rsidR="00597327" w:rsidTr="00264691">
        <w:trPr>
          <w:trHeight w:hRule="exact" w:val="444"/>
        </w:trPr>
        <w:tc>
          <w:tcPr>
            <w:tcW w:w="681" w:type="dxa"/>
            <w:shd w:val="clear" w:color="000000" w:fill="FFFFFF"/>
            <w:tcMar>
              <w:top w:w="170" w:type="dxa"/>
              <w:left w:w="38" w:type="dxa"/>
              <w:bottom w:w="0" w:type="dxa"/>
              <w:right w:w="38" w:type="dxa"/>
            </w:tcMar>
          </w:tcPr>
          <w:p w:rsidR="00597327" w:rsidRPr="00CC66DE" w:rsidRDefault="00597327" w:rsidP="00D67F8E">
            <w:pPr>
              <w:spacing w:after="0" w:line="240" w:lineRule="auto"/>
              <w:jc w:val="both"/>
              <w:rPr>
                <w:rFonts w:cstheme="minorHAnsi"/>
              </w:rPr>
            </w:pPr>
            <w:r w:rsidRPr="00CC66DE">
              <w:rPr>
                <w:rFonts w:cstheme="minorHAnsi"/>
                <w:b/>
                <w:color w:val="000000"/>
              </w:rPr>
              <w:t>A.T.</w:t>
            </w:r>
          </w:p>
        </w:tc>
        <w:tc>
          <w:tcPr>
            <w:tcW w:w="9175" w:type="dxa"/>
            <w:gridSpan w:val="7"/>
            <w:shd w:val="clear" w:color="000000" w:fill="FFFFFF"/>
            <w:tcMar>
              <w:top w:w="170" w:type="dxa"/>
              <w:left w:w="38" w:type="dxa"/>
              <w:bottom w:w="0" w:type="dxa"/>
              <w:right w:w="38" w:type="dxa"/>
            </w:tcMar>
          </w:tcPr>
          <w:p w:rsidR="00597327" w:rsidRPr="00CC66DE" w:rsidRDefault="00464372" w:rsidP="00D67F8E">
            <w:pPr>
              <w:spacing w:after="0" w:line="240" w:lineRule="auto"/>
              <w:jc w:val="both"/>
              <w:rPr>
                <w:rFonts w:cstheme="minorHAnsi"/>
              </w:rPr>
            </w:pPr>
            <w:r>
              <w:rPr>
                <w:rFonts w:cstheme="minorHAnsi"/>
                <w:b/>
                <w:color w:val="000000"/>
              </w:rPr>
              <w:t>: 32</w:t>
            </w:r>
            <w:r w:rsidR="00E73BBE">
              <w:rPr>
                <w:rFonts w:cstheme="minorHAnsi"/>
                <w:b/>
                <w:color w:val="000000"/>
              </w:rPr>
              <w:t xml:space="preserve"> </w:t>
            </w:r>
            <w:r w:rsidR="00E73BBE" w:rsidRPr="00CC66DE">
              <w:rPr>
                <w:rFonts w:cstheme="minorHAnsi"/>
                <w:b/>
                <w:color w:val="000000"/>
              </w:rPr>
              <w:t>Παπάκι ελατήριο</w:t>
            </w:r>
          </w:p>
        </w:tc>
      </w:tr>
      <w:tr w:rsidR="00597327" w:rsidTr="00264691">
        <w:trPr>
          <w:trHeight w:hRule="exact" w:val="333"/>
        </w:trPr>
        <w:tc>
          <w:tcPr>
            <w:tcW w:w="681" w:type="dxa"/>
            <w:shd w:val="clear" w:color="000000" w:fill="FFFFFF"/>
            <w:tcMar>
              <w:top w:w="0" w:type="dxa"/>
              <w:left w:w="38" w:type="dxa"/>
              <w:bottom w:w="0" w:type="dxa"/>
              <w:right w:w="38" w:type="dxa"/>
            </w:tcMar>
          </w:tcPr>
          <w:p w:rsidR="00597327" w:rsidRPr="00CC66DE" w:rsidRDefault="00597327" w:rsidP="00D67F8E">
            <w:pPr>
              <w:spacing w:after="0" w:line="240" w:lineRule="auto"/>
              <w:jc w:val="both"/>
              <w:rPr>
                <w:rFonts w:cstheme="minorHAnsi"/>
              </w:rPr>
            </w:pPr>
          </w:p>
        </w:tc>
        <w:tc>
          <w:tcPr>
            <w:tcW w:w="1830" w:type="dxa"/>
            <w:gridSpan w:val="2"/>
            <w:shd w:val="clear" w:color="000000" w:fill="FFFFFF"/>
            <w:tcMar>
              <w:top w:w="0" w:type="dxa"/>
              <w:left w:w="38" w:type="dxa"/>
              <w:bottom w:w="0" w:type="dxa"/>
              <w:right w:w="38" w:type="dxa"/>
            </w:tcMar>
          </w:tcPr>
          <w:p w:rsidR="00597327" w:rsidRPr="00CC66DE" w:rsidRDefault="00597327" w:rsidP="00D67F8E">
            <w:pPr>
              <w:spacing w:after="0" w:line="240" w:lineRule="auto"/>
              <w:jc w:val="both"/>
              <w:rPr>
                <w:rFonts w:cstheme="minorHAnsi"/>
              </w:rPr>
            </w:pPr>
          </w:p>
        </w:tc>
        <w:tc>
          <w:tcPr>
            <w:tcW w:w="7345" w:type="dxa"/>
            <w:gridSpan w:val="5"/>
            <w:shd w:val="clear" w:color="000000" w:fill="FFFFFF"/>
            <w:tcMar>
              <w:top w:w="0" w:type="dxa"/>
              <w:left w:w="38" w:type="dxa"/>
              <w:bottom w:w="0" w:type="dxa"/>
              <w:right w:w="38" w:type="dxa"/>
            </w:tcMar>
          </w:tcPr>
          <w:p w:rsidR="00597327" w:rsidRPr="00CC66DE" w:rsidRDefault="00597327" w:rsidP="00D67F8E">
            <w:pPr>
              <w:spacing w:after="0" w:line="240" w:lineRule="auto"/>
              <w:jc w:val="both"/>
              <w:rPr>
                <w:rFonts w:cstheme="minorHAnsi"/>
              </w:rPr>
            </w:pPr>
          </w:p>
        </w:tc>
      </w:tr>
      <w:tr w:rsidR="00597327" w:rsidTr="00264691">
        <w:trPr>
          <w:trHeight w:hRule="exact" w:val="277"/>
        </w:trPr>
        <w:tc>
          <w:tcPr>
            <w:tcW w:w="681" w:type="dxa"/>
            <w:shd w:val="clear" w:color="000000" w:fill="FFFFFF"/>
            <w:tcMar>
              <w:top w:w="0" w:type="dxa"/>
              <w:left w:w="38" w:type="dxa"/>
              <w:bottom w:w="0" w:type="dxa"/>
              <w:right w:w="38" w:type="dxa"/>
            </w:tcMar>
          </w:tcPr>
          <w:p w:rsidR="00597327" w:rsidRPr="00CC66DE" w:rsidRDefault="00597327" w:rsidP="00D67F8E">
            <w:pPr>
              <w:spacing w:after="0" w:line="240" w:lineRule="auto"/>
              <w:jc w:val="both"/>
              <w:rPr>
                <w:rFonts w:cstheme="minorHAnsi"/>
              </w:rPr>
            </w:pPr>
          </w:p>
        </w:tc>
        <w:tc>
          <w:tcPr>
            <w:tcW w:w="1830" w:type="dxa"/>
            <w:gridSpan w:val="2"/>
            <w:shd w:val="clear" w:color="000000" w:fill="FFFFFF"/>
            <w:tcMar>
              <w:top w:w="0" w:type="dxa"/>
              <w:left w:w="38" w:type="dxa"/>
              <w:bottom w:w="0" w:type="dxa"/>
              <w:right w:w="38" w:type="dxa"/>
            </w:tcMar>
          </w:tcPr>
          <w:p w:rsidR="00597327" w:rsidRPr="00CC66DE" w:rsidRDefault="00597327" w:rsidP="00D67F8E">
            <w:pPr>
              <w:spacing w:after="0" w:line="240" w:lineRule="auto"/>
              <w:jc w:val="both"/>
              <w:rPr>
                <w:rFonts w:cstheme="minorHAnsi"/>
              </w:rPr>
            </w:pPr>
          </w:p>
        </w:tc>
        <w:tc>
          <w:tcPr>
            <w:tcW w:w="2405" w:type="dxa"/>
            <w:shd w:val="clear" w:color="000000" w:fill="FFFFFF"/>
            <w:tcMar>
              <w:top w:w="0" w:type="dxa"/>
              <w:left w:w="38" w:type="dxa"/>
              <w:bottom w:w="0" w:type="dxa"/>
              <w:right w:w="38" w:type="dxa"/>
            </w:tcMar>
          </w:tcPr>
          <w:p w:rsidR="00597327" w:rsidRPr="00CC66DE" w:rsidRDefault="00597327" w:rsidP="00D67F8E">
            <w:pPr>
              <w:spacing w:after="0" w:line="240" w:lineRule="auto"/>
              <w:jc w:val="both"/>
              <w:rPr>
                <w:rFonts w:cstheme="minorHAnsi"/>
              </w:rPr>
            </w:pPr>
          </w:p>
        </w:tc>
        <w:tc>
          <w:tcPr>
            <w:tcW w:w="1446" w:type="dxa"/>
            <w:shd w:val="clear" w:color="000000" w:fill="FFFFFF"/>
            <w:tcMar>
              <w:top w:w="0" w:type="dxa"/>
              <w:left w:w="38" w:type="dxa"/>
              <w:bottom w:w="0" w:type="dxa"/>
              <w:right w:w="38" w:type="dxa"/>
            </w:tcMar>
          </w:tcPr>
          <w:p w:rsidR="00597327" w:rsidRPr="00CC66DE" w:rsidRDefault="00597327" w:rsidP="00D67F8E">
            <w:pPr>
              <w:spacing w:after="0" w:line="240" w:lineRule="auto"/>
              <w:jc w:val="both"/>
              <w:rPr>
                <w:rFonts w:cstheme="minorHAnsi"/>
              </w:rPr>
            </w:pPr>
          </w:p>
        </w:tc>
        <w:tc>
          <w:tcPr>
            <w:tcW w:w="659" w:type="dxa"/>
            <w:shd w:val="clear" w:color="000000" w:fill="FFFFFF"/>
            <w:tcMar>
              <w:top w:w="0" w:type="dxa"/>
              <w:left w:w="38" w:type="dxa"/>
              <w:bottom w:w="0" w:type="dxa"/>
              <w:right w:w="38" w:type="dxa"/>
            </w:tcMar>
          </w:tcPr>
          <w:p w:rsidR="00597327" w:rsidRPr="00CC66DE" w:rsidRDefault="00597327" w:rsidP="00D67F8E">
            <w:pPr>
              <w:spacing w:after="0" w:line="240" w:lineRule="auto"/>
              <w:jc w:val="both"/>
              <w:rPr>
                <w:rFonts w:cstheme="minorHAnsi"/>
              </w:rPr>
            </w:pPr>
          </w:p>
        </w:tc>
        <w:tc>
          <w:tcPr>
            <w:tcW w:w="2835" w:type="dxa"/>
            <w:gridSpan w:val="2"/>
          </w:tcPr>
          <w:p w:rsidR="00597327" w:rsidRPr="00CC66DE" w:rsidRDefault="00597327" w:rsidP="00D67F8E">
            <w:pPr>
              <w:jc w:val="both"/>
              <w:rPr>
                <w:rFonts w:cstheme="minorHAnsi"/>
              </w:rPr>
            </w:pPr>
          </w:p>
        </w:tc>
      </w:tr>
      <w:tr w:rsidR="00597327" w:rsidTr="00CC66DE">
        <w:trPr>
          <w:trHeight w:hRule="exact" w:val="3818"/>
        </w:trPr>
        <w:tc>
          <w:tcPr>
            <w:tcW w:w="9856" w:type="dxa"/>
            <w:gridSpan w:val="8"/>
            <w:shd w:val="clear" w:color="000000" w:fill="FFFFFF"/>
            <w:tcMar>
              <w:top w:w="0" w:type="dxa"/>
              <w:left w:w="38" w:type="dxa"/>
              <w:bottom w:w="0" w:type="dxa"/>
              <w:right w:w="38" w:type="dxa"/>
            </w:tcMar>
          </w:tcPr>
          <w:p w:rsidR="00597327" w:rsidRPr="00CC66DE" w:rsidRDefault="00597327" w:rsidP="00D67F8E">
            <w:pPr>
              <w:spacing w:after="0" w:line="240" w:lineRule="auto"/>
              <w:jc w:val="both"/>
              <w:rPr>
                <w:rFonts w:cstheme="minorHAnsi"/>
              </w:rPr>
            </w:pPr>
            <w:r w:rsidRPr="00CC66DE">
              <w:rPr>
                <w:rFonts w:cstheme="minorHAnsi"/>
                <w:color w:val="000000"/>
              </w:rPr>
              <w:t>Προμήθεια, προσκόμιση επί τόπου και εγκατάσταση</w:t>
            </w:r>
          </w:p>
          <w:p w:rsidR="00597327" w:rsidRPr="00CC66DE" w:rsidRDefault="00597327" w:rsidP="00D67F8E">
            <w:pPr>
              <w:spacing w:after="0" w:line="240" w:lineRule="auto"/>
              <w:jc w:val="both"/>
              <w:rPr>
                <w:rFonts w:cstheme="minorHAnsi"/>
              </w:rPr>
            </w:pPr>
            <w:r w:rsidRPr="00CC66DE">
              <w:rPr>
                <w:rFonts w:cstheme="minorHAnsi"/>
                <w:color w:val="000000"/>
              </w:rPr>
              <w:t>Διαστάσεις οργάνου Μήκος 950 mm Πλάτος 250 mm Ύψος 900 mm</w:t>
            </w:r>
          </w:p>
          <w:p w:rsidR="00597327" w:rsidRPr="00CC66DE" w:rsidRDefault="00597327" w:rsidP="00D67F8E">
            <w:pPr>
              <w:spacing w:after="0" w:line="240" w:lineRule="auto"/>
              <w:jc w:val="both"/>
              <w:rPr>
                <w:rFonts w:cstheme="minorHAnsi"/>
              </w:rPr>
            </w:pPr>
            <w:r w:rsidRPr="00CC66DE">
              <w:rPr>
                <w:rFonts w:cstheme="minorHAnsi"/>
                <w:color w:val="000000"/>
              </w:rPr>
              <w:t>Πιστοποίηση ΕΝ 1176:2008/1,6</w:t>
            </w:r>
          </w:p>
          <w:p w:rsidR="00597327" w:rsidRPr="00CC66DE" w:rsidRDefault="00597327" w:rsidP="00D67F8E">
            <w:pPr>
              <w:spacing w:after="0" w:line="240" w:lineRule="auto"/>
              <w:jc w:val="both"/>
              <w:rPr>
                <w:rFonts w:cstheme="minorHAnsi"/>
              </w:rPr>
            </w:pPr>
            <w:r w:rsidRPr="00CC66DE">
              <w:rPr>
                <w:rFonts w:cstheme="minorHAnsi"/>
                <w:color w:val="000000"/>
              </w:rPr>
              <w:t>Απαιτήσεις ασφαλείας Απαιτούμενος χώρος 3000Χ2300mm 6,9m 2</w:t>
            </w:r>
          </w:p>
          <w:p w:rsidR="00597327" w:rsidRPr="00CC66DE" w:rsidRDefault="00597327" w:rsidP="00D67F8E">
            <w:pPr>
              <w:spacing w:after="0" w:line="240" w:lineRule="auto"/>
              <w:jc w:val="both"/>
              <w:rPr>
                <w:rFonts w:cstheme="minorHAnsi"/>
              </w:rPr>
            </w:pPr>
            <w:r w:rsidRPr="00CC66DE">
              <w:rPr>
                <w:rFonts w:cstheme="minorHAnsi"/>
                <w:color w:val="000000"/>
              </w:rPr>
              <w:t>Μέγιστο ύψος πτώσης 600 mm</w:t>
            </w:r>
          </w:p>
          <w:p w:rsidR="00D67F8E" w:rsidRDefault="00597327" w:rsidP="00D67F8E">
            <w:pPr>
              <w:spacing w:after="0" w:line="240" w:lineRule="auto"/>
              <w:jc w:val="both"/>
              <w:rPr>
                <w:rFonts w:cstheme="minorHAnsi"/>
                <w:color w:val="000000"/>
              </w:rPr>
            </w:pPr>
            <w:r w:rsidRPr="00CC66DE">
              <w:rPr>
                <w:rFonts w:cstheme="minorHAnsi"/>
                <w:color w:val="000000"/>
              </w:rPr>
              <w:t xml:space="preserve">Ηλικιακή ομάδα 1,5+ </w:t>
            </w:r>
          </w:p>
          <w:p w:rsidR="00597327" w:rsidRPr="00CC66DE" w:rsidRDefault="00597327" w:rsidP="00D67F8E">
            <w:pPr>
              <w:spacing w:after="0" w:line="240" w:lineRule="auto"/>
              <w:jc w:val="both"/>
              <w:rPr>
                <w:rFonts w:cstheme="minorHAnsi"/>
              </w:rPr>
            </w:pPr>
            <w:r w:rsidRPr="00CC66DE">
              <w:rPr>
                <w:rFonts w:cstheme="minorHAnsi"/>
                <w:color w:val="000000"/>
              </w:rPr>
              <w:t>Το όργανο αποτελείται από :</w:t>
            </w:r>
          </w:p>
          <w:p w:rsidR="00597327" w:rsidRPr="00CC66DE" w:rsidRDefault="00597327" w:rsidP="00D67F8E">
            <w:pPr>
              <w:spacing w:after="0" w:line="240" w:lineRule="auto"/>
              <w:jc w:val="both"/>
              <w:rPr>
                <w:rFonts w:cstheme="minorHAnsi"/>
              </w:rPr>
            </w:pPr>
            <w:r w:rsidRPr="00CC66DE">
              <w:rPr>
                <w:rFonts w:cstheme="minorHAnsi"/>
                <w:color w:val="000000"/>
              </w:rPr>
              <w:t xml:space="preserve"> Ένα (1) παπάκι με χειρολαβές και κάθισμα, </w:t>
            </w:r>
            <w:r w:rsidRPr="00CC66DE">
              <w:rPr>
                <w:rFonts w:cstheme="minorHAnsi"/>
                <w:color w:val="000000"/>
              </w:rPr>
              <w:t> Ένα (1) ελατήριο με βάση στήριξης.</w:t>
            </w:r>
          </w:p>
          <w:p w:rsidR="00597327" w:rsidRPr="00CC66DE" w:rsidRDefault="00597327" w:rsidP="00D67F8E">
            <w:pPr>
              <w:spacing w:after="0" w:line="240" w:lineRule="auto"/>
              <w:jc w:val="both"/>
              <w:rPr>
                <w:rFonts w:cstheme="minorHAnsi"/>
              </w:rPr>
            </w:pPr>
            <w:r w:rsidRPr="00CC66DE">
              <w:rPr>
                <w:rFonts w:cstheme="minorHAnsi"/>
                <w:color w:val="000000"/>
              </w:rPr>
              <w:t>Περιγραφή Η μορφή της πάπιας όπως και το κάθισμα που στερεώνεται σε κατάλληλη εσοχή στην πλάτη της κατασκευάζονται από κόντρα πλακέ θαλάσσης. Το κάθισμα έχει αντιολισθητική επιφάνεια στη μία πλευρά. Στις κατάλληλες θέσεις τοποθετούνται δύο χειρολαβές και δύο αναβολείς από πολυπροπυλένιο για τη στήριξη του χρήστη. Στο κάτω μέρος της μορφής και με τη χρήση κατάλληλης βάσης στερεώνεται το ελατήριο από γαλβανισμένο χάλυβα που φέρει ειδικούς αποστάτες, για την αποφυγή παγίδευσης δαχτύλων.</w:t>
            </w:r>
          </w:p>
          <w:p w:rsidR="00597327" w:rsidRPr="00CC66DE" w:rsidRDefault="00597327" w:rsidP="00D67F8E">
            <w:pPr>
              <w:spacing w:after="0" w:line="240" w:lineRule="auto"/>
              <w:jc w:val="both"/>
              <w:rPr>
                <w:rFonts w:cstheme="minorHAnsi"/>
              </w:rPr>
            </w:pPr>
          </w:p>
          <w:p w:rsidR="00597327" w:rsidRPr="00CC66DE" w:rsidRDefault="00597327" w:rsidP="00D67F8E">
            <w:pPr>
              <w:spacing w:after="0" w:line="240" w:lineRule="auto"/>
              <w:jc w:val="both"/>
              <w:rPr>
                <w:rFonts w:cstheme="minorHAnsi"/>
              </w:rPr>
            </w:pPr>
            <w:r w:rsidRPr="00CC66DE">
              <w:rPr>
                <w:rFonts w:cstheme="minorHAnsi"/>
                <w:color w:val="000000"/>
              </w:rPr>
              <w:t>Τιμή ανά τεμάχιο (τεμ)</w:t>
            </w:r>
          </w:p>
        </w:tc>
      </w:tr>
      <w:tr w:rsidR="00597327" w:rsidTr="00264691">
        <w:trPr>
          <w:trHeight w:hRule="exact" w:val="333"/>
        </w:trPr>
        <w:tc>
          <w:tcPr>
            <w:tcW w:w="681" w:type="dxa"/>
            <w:shd w:val="clear" w:color="000000" w:fill="FFFFFF"/>
            <w:tcMar>
              <w:top w:w="85" w:type="dxa"/>
              <w:left w:w="38" w:type="dxa"/>
              <w:bottom w:w="0" w:type="dxa"/>
              <w:right w:w="38" w:type="dxa"/>
            </w:tcMar>
          </w:tcPr>
          <w:p w:rsidR="00597327" w:rsidRPr="00CC66DE" w:rsidRDefault="00597327" w:rsidP="00D67F8E">
            <w:pPr>
              <w:spacing w:after="0" w:line="240" w:lineRule="auto"/>
              <w:jc w:val="both"/>
              <w:rPr>
                <w:rFonts w:cstheme="minorHAnsi"/>
              </w:rPr>
            </w:pPr>
            <w:r w:rsidRPr="00CC66DE">
              <w:rPr>
                <w:rFonts w:cstheme="minorHAnsi"/>
                <w:b/>
                <w:color w:val="000000"/>
              </w:rPr>
              <w:t>Ευρώ</w:t>
            </w:r>
          </w:p>
        </w:tc>
        <w:tc>
          <w:tcPr>
            <w:tcW w:w="1333" w:type="dxa"/>
            <w:shd w:val="clear" w:color="000000" w:fill="FFFFFF"/>
            <w:tcMar>
              <w:top w:w="85" w:type="dxa"/>
              <w:left w:w="4" w:type="dxa"/>
              <w:bottom w:w="0" w:type="dxa"/>
              <w:right w:w="38" w:type="dxa"/>
            </w:tcMar>
          </w:tcPr>
          <w:p w:rsidR="00597327" w:rsidRPr="00CC66DE" w:rsidRDefault="00597327" w:rsidP="00D67F8E">
            <w:pPr>
              <w:spacing w:after="0" w:line="240" w:lineRule="auto"/>
              <w:jc w:val="both"/>
              <w:rPr>
                <w:rFonts w:cstheme="minorHAnsi"/>
              </w:rPr>
            </w:pPr>
            <w:r w:rsidRPr="00CC66DE">
              <w:rPr>
                <w:rFonts w:cstheme="minorHAnsi"/>
                <w:b/>
                <w:color w:val="000000"/>
              </w:rPr>
              <w:t>(Αριθμητικά):</w:t>
            </w:r>
          </w:p>
        </w:tc>
        <w:tc>
          <w:tcPr>
            <w:tcW w:w="7842" w:type="dxa"/>
            <w:gridSpan w:val="6"/>
            <w:shd w:val="clear" w:color="000000" w:fill="FFFFFF"/>
            <w:tcMar>
              <w:top w:w="85" w:type="dxa"/>
              <w:left w:w="38" w:type="dxa"/>
              <w:bottom w:w="0" w:type="dxa"/>
              <w:right w:w="38" w:type="dxa"/>
            </w:tcMar>
          </w:tcPr>
          <w:p w:rsidR="00597327" w:rsidRPr="00CC66DE" w:rsidRDefault="00597327" w:rsidP="00D67F8E">
            <w:pPr>
              <w:spacing w:after="0" w:line="240" w:lineRule="auto"/>
              <w:jc w:val="both"/>
              <w:rPr>
                <w:rFonts w:cstheme="minorHAnsi"/>
              </w:rPr>
            </w:pPr>
            <w:r w:rsidRPr="00CC66DE">
              <w:rPr>
                <w:rFonts w:cstheme="minorHAnsi"/>
                <w:b/>
                <w:color w:val="000000"/>
              </w:rPr>
              <w:t>260,00</w:t>
            </w:r>
          </w:p>
        </w:tc>
      </w:tr>
      <w:tr w:rsidR="00597327" w:rsidTr="00264691">
        <w:trPr>
          <w:trHeight w:hRule="exact" w:val="555"/>
        </w:trPr>
        <w:tc>
          <w:tcPr>
            <w:tcW w:w="2014" w:type="dxa"/>
            <w:gridSpan w:val="2"/>
            <w:shd w:val="clear" w:color="000000" w:fill="FFFFFF"/>
            <w:tcMar>
              <w:top w:w="0" w:type="dxa"/>
              <w:left w:w="38" w:type="dxa"/>
              <w:bottom w:w="0" w:type="dxa"/>
              <w:right w:w="38" w:type="dxa"/>
            </w:tcMar>
          </w:tcPr>
          <w:p w:rsidR="00597327" w:rsidRPr="00CC66DE" w:rsidRDefault="00597327" w:rsidP="00D67F8E">
            <w:pPr>
              <w:spacing w:after="0" w:line="240" w:lineRule="auto"/>
              <w:jc w:val="both"/>
              <w:rPr>
                <w:rFonts w:cstheme="minorHAnsi"/>
              </w:rPr>
            </w:pPr>
            <w:r w:rsidRPr="00CC66DE">
              <w:rPr>
                <w:rFonts w:cstheme="minorHAnsi"/>
                <w:b/>
                <w:color w:val="000000"/>
              </w:rPr>
              <w:t>(Ολογράφως) :</w:t>
            </w:r>
          </w:p>
        </w:tc>
        <w:tc>
          <w:tcPr>
            <w:tcW w:w="7842" w:type="dxa"/>
            <w:gridSpan w:val="6"/>
            <w:shd w:val="clear" w:color="000000" w:fill="FFFFFF"/>
            <w:tcMar>
              <w:top w:w="0" w:type="dxa"/>
              <w:left w:w="38" w:type="dxa"/>
              <w:bottom w:w="0" w:type="dxa"/>
              <w:right w:w="38" w:type="dxa"/>
            </w:tcMar>
          </w:tcPr>
          <w:p w:rsidR="00597327" w:rsidRPr="00CC66DE" w:rsidRDefault="00597327" w:rsidP="00D67F8E">
            <w:pPr>
              <w:spacing w:after="0" w:line="240" w:lineRule="auto"/>
              <w:jc w:val="both"/>
              <w:rPr>
                <w:rFonts w:cstheme="minorHAnsi"/>
              </w:rPr>
            </w:pPr>
            <w:r w:rsidRPr="00CC66DE">
              <w:rPr>
                <w:rFonts w:cstheme="minorHAnsi"/>
                <w:b/>
                <w:color w:val="000000"/>
              </w:rPr>
              <w:t>διακόσια εξήντα</w:t>
            </w:r>
          </w:p>
        </w:tc>
      </w:tr>
    </w:tbl>
    <w:p w:rsidR="00FE561A" w:rsidRDefault="00FE561A" w:rsidP="00D67F8E">
      <w:pPr>
        <w:spacing w:after="0"/>
        <w:jc w:val="both"/>
      </w:pPr>
    </w:p>
    <w:p w:rsidR="000342F0" w:rsidRDefault="000342F0" w:rsidP="00D67F8E">
      <w:pPr>
        <w:spacing w:after="0"/>
        <w:jc w:val="both"/>
      </w:pPr>
    </w:p>
    <w:p w:rsidR="000342F0" w:rsidRDefault="000342F0" w:rsidP="00D67F8E">
      <w:pPr>
        <w:spacing w:after="0"/>
        <w:jc w:val="both"/>
      </w:pPr>
    </w:p>
    <w:tbl>
      <w:tblPr>
        <w:tblW w:w="0" w:type="auto"/>
        <w:tblCellMar>
          <w:left w:w="0" w:type="dxa"/>
          <w:right w:w="0" w:type="dxa"/>
        </w:tblCellMar>
        <w:tblLook w:val="04A0"/>
      </w:tblPr>
      <w:tblGrid>
        <w:gridCol w:w="681"/>
        <w:gridCol w:w="9175"/>
      </w:tblGrid>
      <w:tr w:rsidR="007D72DD" w:rsidRPr="00CC66DE" w:rsidTr="00E9285A">
        <w:trPr>
          <w:trHeight w:hRule="exact" w:val="444"/>
        </w:trPr>
        <w:tc>
          <w:tcPr>
            <w:tcW w:w="681" w:type="dxa"/>
            <w:shd w:val="clear" w:color="000000" w:fill="FFFFFF"/>
            <w:tcMar>
              <w:top w:w="170" w:type="dxa"/>
              <w:left w:w="38" w:type="dxa"/>
              <w:bottom w:w="0" w:type="dxa"/>
              <w:right w:w="38" w:type="dxa"/>
            </w:tcMar>
          </w:tcPr>
          <w:p w:rsidR="007D72DD" w:rsidRPr="00CC66DE" w:rsidRDefault="007D72DD" w:rsidP="00E9285A">
            <w:pPr>
              <w:spacing w:after="0" w:line="240" w:lineRule="auto"/>
              <w:jc w:val="both"/>
              <w:rPr>
                <w:rFonts w:cstheme="minorHAnsi"/>
              </w:rPr>
            </w:pPr>
            <w:r w:rsidRPr="00CC66DE">
              <w:rPr>
                <w:rFonts w:cstheme="minorHAnsi"/>
                <w:b/>
                <w:color w:val="000000"/>
              </w:rPr>
              <w:t>A.T.</w:t>
            </w:r>
          </w:p>
        </w:tc>
        <w:tc>
          <w:tcPr>
            <w:tcW w:w="9175" w:type="dxa"/>
            <w:shd w:val="clear" w:color="000000" w:fill="FFFFFF"/>
            <w:tcMar>
              <w:top w:w="170" w:type="dxa"/>
              <w:left w:w="38" w:type="dxa"/>
              <w:bottom w:w="0" w:type="dxa"/>
              <w:right w:w="38" w:type="dxa"/>
            </w:tcMar>
          </w:tcPr>
          <w:p w:rsidR="007D72DD" w:rsidRPr="00CC66DE" w:rsidRDefault="007D72DD" w:rsidP="007D72DD">
            <w:pPr>
              <w:spacing w:after="0" w:line="240" w:lineRule="auto"/>
              <w:jc w:val="both"/>
              <w:rPr>
                <w:rFonts w:cstheme="minorHAnsi"/>
              </w:rPr>
            </w:pPr>
            <w:r>
              <w:rPr>
                <w:rFonts w:cstheme="minorHAnsi"/>
                <w:b/>
                <w:color w:val="000000"/>
              </w:rPr>
              <w:t xml:space="preserve">: 33 </w:t>
            </w:r>
            <w:r w:rsidRPr="007D72DD">
              <w:rPr>
                <w:rFonts w:cstheme="minorHAnsi"/>
                <w:b/>
                <w:color w:val="000000"/>
              </w:rPr>
              <w:t>Ξυλα για επενδυση παγκου</w:t>
            </w:r>
          </w:p>
        </w:tc>
      </w:tr>
    </w:tbl>
    <w:p w:rsidR="000342F0" w:rsidRDefault="000342F0" w:rsidP="00D67F8E">
      <w:pPr>
        <w:spacing w:after="0"/>
        <w:jc w:val="both"/>
      </w:pPr>
    </w:p>
    <w:p w:rsidR="000342F0" w:rsidRDefault="000342F0" w:rsidP="00D67F8E">
      <w:pPr>
        <w:spacing w:after="0"/>
        <w:jc w:val="both"/>
      </w:pPr>
    </w:p>
    <w:p w:rsidR="000342F0" w:rsidRDefault="000342F0" w:rsidP="00D67F8E">
      <w:pPr>
        <w:spacing w:after="0"/>
        <w:jc w:val="both"/>
        <w:rPr>
          <w:b/>
          <w:u w:val="single"/>
        </w:rPr>
      </w:pPr>
      <w:r w:rsidRPr="00EF5AD8">
        <w:rPr>
          <w:b/>
          <w:u w:val="single"/>
        </w:rPr>
        <w:t xml:space="preserve">Δ -Παράδοση </w:t>
      </w:r>
    </w:p>
    <w:p w:rsidR="000342F0" w:rsidRDefault="000342F0" w:rsidP="00D67F8E">
      <w:pPr>
        <w:spacing w:after="0"/>
        <w:jc w:val="both"/>
      </w:pPr>
      <w:r>
        <w:t xml:space="preserve">Τα προμηθευόμενα είδη θα παραδοθούν πλήρως τοποθετημένα στις παιδικές χαρές σύµφωνα µε τις προδιαγραφές της µελέτης. </w:t>
      </w:r>
    </w:p>
    <w:p w:rsidR="000342F0" w:rsidRDefault="000342F0" w:rsidP="00D67F8E">
      <w:pPr>
        <w:spacing w:after="0"/>
        <w:jc w:val="both"/>
      </w:pPr>
      <w:r>
        <w:t xml:space="preserve">Επίσης   θα παραδίδονται από τον ανάδοχο μαζί με το φάκελο πιστοποίησης : </w:t>
      </w:r>
    </w:p>
    <w:p w:rsidR="000342F0" w:rsidRDefault="000342F0" w:rsidP="00D67F8E">
      <w:pPr>
        <w:spacing w:after="0"/>
        <w:jc w:val="both"/>
      </w:pPr>
      <w:r>
        <w:t xml:space="preserve">1. Σχέδιο γενικής διάταξης σε κατάλληλη κλίμακα , το οποίο συντάσσεται σύμφωνα με τις απαιτήσεις των παραγράφων του άρθρου 3 της υπ΄αριθμ. 28492/2009 απόφασης του ΥΠ. ΕΣ. όπως αυτό τροποποιήθηκε με τις παρ. 3 και 4 του άρθρου 1 της υπ΄αριθμ. 27934/2014 απόφασης του ΥΠ.ΕΣ. Στο σχέδιο θα πρέπει να καθορίζεται συγκεκριμένα ο πιστοποιημένος εξοπλισμός με τους χώρους πτώσης του. </w:t>
      </w:r>
    </w:p>
    <w:p w:rsidR="000342F0" w:rsidRDefault="000342F0" w:rsidP="00D67F8E">
      <w:pPr>
        <w:spacing w:after="0"/>
        <w:jc w:val="both"/>
      </w:pPr>
      <w:r>
        <w:t>2. Τεύχος στο οποίο θα περιλαμβάνονται τα ποιοτικά στοιχεία των υλικών και του εξοπλισμού που χρησιμοποιήθηκαν, σύμφωνα με το πρότυπο ΕΛΟΤ ΕΝ 1176-1:2008( Πιστοποιητικά συμμόρφωσης, προκαταρτικές πληροφορίες κατασκευαστή / προμηθευτή, πληροφορίες εγκατάστασης, πληροφορίες για τον έλεγχο και την συντήρηση</w:t>
      </w:r>
      <w:r w:rsidRPr="00BC753D">
        <w:t xml:space="preserve">) </w:t>
      </w:r>
      <w:r>
        <w:t xml:space="preserve"> και ότι άλλο στοιχείο απαραίτητο για την συμπλήρωση του φακέλου εκάστης παιδικής χαράς.</w:t>
      </w:r>
    </w:p>
    <w:p w:rsidR="000342F0" w:rsidRDefault="000342F0" w:rsidP="00D67F8E">
      <w:pPr>
        <w:spacing w:after="0"/>
        <w:jc w:val="both"/>
      </w:pPr>
      <w:r>
        <w:t xml:space="preserve"> 3. Φωτογραφική τεκμηρίωση ανά παιδική χαρά. </w:t>
      </w:r>
    </w:p>
    <w:p w:rsidR="000342F0" w:rsidRDefault="000342F0" w:rsidP="00D67F8E">
      <w:pPr>
        <w:spacing w:after="0"/>
        <w:jc w:val="both"/>
      </w:pPr>
    </w:p>
    <w:p w:rsidR="000342F0" w:rsidRDefault="000342F0" w:rsidP="00D67F8E">
      <w:pPr>
        <w:spacing w:after="0"/>
        <w:jc w:val="both"/>
      </w:pPr>
      <w:r>
        <w:t xml:space="preserve">Με το πέρας της εγκατάστασης των εξοπλισμών και των δαπέδων ασφαλείας ο ανάδοχος σε συνεργασία με την Τεχνική Υπηρεσία του δήμου οφείλει να προγραμματίσει και να αποπερατώσει την πιστοποίηση της εγκατάστασης του </w:t>
      </w:r>
      <w:r w:rsidRPr="0085266F">
        <w:t>εξοπλισμού και του δαπέδου απορρόφησης πρόσκρουσης, κατά τα οριζόμενα στις προαναφερθείσες αποφάσεις από τον αναγνωρισμένο φορέα πιστοποίησης που έχει επιλεχθεί από το Δήμο για τον σκοπό αυτό.</w:t>
      </w:r>
    </w:p>
    <w:p w:rsidR="000342F0" w:rsidRPr="00300DCF" w:rsidRDefault="000342F0" w:rsidP="00D67F8E">
      <w:pPr>
        <w:spacing w:after="0"/>
        <w:jc w:val="both"/>
      </w:pPr>
      <w:r>
        <w:t xml:space="preserve"> Τα πιστοποιητικά θα παραδοθούν στην Υπηρεσία. </w:t>
      </w:r>
    </w:p>
    <w:p w:rsidR="000342F0" w:rsidRDefault="000342F0" w:rsidP="00D67F8E">
      <w:pPr>
        <w:spacing w:after="0"/>
        <w:jc w:val="both"/>
      </w:pPr>
    </w:p>
    <w:p w:rsidR="000342F0" w:rsidRDefault="000342F0" w:rsidP="00D67F8E">
      <w:pPr>
        <w:spacing w:after="0"/>
        <w:jc w:val="both"/>
      </w:pPr>
    </w:p>
    <w:tbl>
      <w:tblPr>
        <w:tblW w:w="0" w:type="auto"/>
        <w:tblInd w:w="624" w:type="dxa"/>
        <w:tblLayout w:type="fixed"/>
        <w:tblLook w:val="0000"/>
      </w:tblPr>
      <w:tblGrid>
        <w:gridCol w:w="4211"/>
        <w:gridCol w:w="4220"/>
      </w:tblGrid>
      <w:tr w:rsidR="000342F0" w:rsidRPr="002A40B8" w:rsidTr="00F96B89">
        <w:tc>
          <w:tcPr>
            <w:tcW w:w="4211" w:type="dxa"/>
            <w:shd w:val="clear" w:color="auto" w:fill="auto"/>
          </w:tcPr>
          <w:p w:rsidR="000342F0" w:rsidRPr="002A40B8" w:rsidRDefault="000342F0" w:rsidP="00D67F8E">
            <w:pPr>
              <w:spacing w:after="0" w:line="240" w:lineRule="auto"/>
              <w:jc w:val="both"/>
              <w:rPr>
                <w:rFonts w:ascii="Calibri" w:eastAsia="Calibri" w:hAnsi="Calibri" w:cs="Calibri"/>
                <w:b/>
                <w:sz w:val="18"/>
                <w:szCs w:val="18"/>
              </w:rPr>
            </w:pPr>
          </w:p>
          <w:p w:rsidR="000342F0" w:rsidRPr="002A40B8" w:rsidRDefault="000342F0" w:rsidP="00D67F8E">
            <w:pPr>
              <w:spacing w:after="0" w:line="240" w:lineRule="auto"/>
              <w:jc w:val="both"/>
              <w:rPr>
                <w:rFonts w:ascii="Calibri" w:eastAsia="Calibri" w:hAnsi="Calibri" w:cs="Calibri"/>
                <w:b/>
                <w:sz w:val="18"/>
                <w:szCs w:val="18"/>
              </w:rPr>
            </w:pPr>
          </w:p>
          <w:p w:rsidR="000342F0" w:rsidRPr="002A40B8" w:rsidRDefault="000342F0" w:rsidP="00D67F8E">
            <w:pPr>
              <w:spacing w:after="0" w:line="240" w:lineRule="auto"/>
              <w:jc w:val="both"/>
              <w:rPr>
                <w:rFonts w:ascii="Calibri" w:eastAsia="Calibri" w:hAnsi="Calibri" w:cs="Calibri"/>
                <w:b/>
                <w:sz w:val="18"/>
                <w:szCs w:val="18"/>
              </w:rPr>
            </w:pPr>
            <w:r w:rsidRPr="002A40B8">
              <w:rPr>
                <w:rFonts w:ascii="Calibri" w:eastAsia="Calibri" w:hAnsi="Calibri" w:cs="Calibri"/>
                <w:b/>
                <w:sz w:val="18"/>
                <w:szCs w:val="18"/>
              </w:rPr>
              <w:t>Η Συντάξασα</w:t>
            </w:r>
          </w:p>
          <w:p w:rsidR="000342F0" w:rsidRPr="002A40B8" w:rsidRDefault="000342F0" w:rsidP="00D67F8E">
            <w:pPr>
              <w:spacing w:after="0" w:line="240" w:lineRule="auto"/>
              <w:jc w:val="both"/>
              <w:rPr>
                <w:rFonts w:ascii="Calibri" w:eastAsia="Calibri" w:hAnsi="Calibri" w:cs="Calibri"/>
                <w:b/>
                <w:sz w:val="18"/>
                <w:szCs w:val="18"/>
              </w:rPr>
            </w:pPr>
          </w:p>
          <w:p w:rsidR="000342F0" w:rsidRPr="002A40B8" w:rsidRDefault="000342F0" w:rsidP="00D67F8E">
            <w:pPr>
              <w:spacing w:after="0" w:line="240" w:lineRule="auto"/>
              <w:jc w:val="both"/>
              <w:rPr>
                <w:rFonts w:ascii="Calibri" w:eastAsia="Calibri" w:hAnsi="Calibri" w:cs="Calibri"/>
                <w:b/>
                <w:sz w:val="18"/>
                <w:szCs w:val="18"/>
              </w:rPr>
            </w:pPr>
          </w:p>
          <w:p w:rsidR="000342F0" w:rsidRPr="002A40B8" w:rsidRDefault="000342F0" w:rsidP="00D67F8E">
            <w:pPr>
              <w:spacing w:after="0" w:line="240" w:lineRule="auto"/>
              <w:jc w:val="both"/>
              <w:rPr>
                <w:rFonts w:ascii="Calibri" w:eastAsia="Calibri" w:hAnsi="Calibri" w:cs="Calibri"/>
                <w:b/>
                <w:sz w:val="18"/>
                <w:szCs w:val="18"/>
              </w:rPr>
            </w:pPr>
            <w:r w:rsidRPr="002A40B8">
              <w:rPr>
                <w:rFonts w:ascii="Calibri" w:eastAsia="Calibri" w:hAnsi="Calibri" w:cs="Calibri"/>
                <w:b/>
                <w:sz w:val="18"/>
                <w:szCs w:val="18"/>
              </w:rPr>
              <w:t>Μάστορα Ευσταθία</w:t>
            </w:r>
          </w:p>
          <w:p w:rsidR="000342F0" w:rsidRPr="002A40B8" w:rsidRDefault="000342F0" w:rsidP="00D67F8E">
            <w:pPr>
              <w:spacing w:after="0" w:line="240" w:lineRule="auto"/>
              <w:jc w:val="both"/>
              <w:rPr>
                <w:rFonts w:ascii="Calibri" w:eastAsia="Calibri" w:hAnsi="Calibri" w:cs="Calibri"/>
                <w:sz w:val="18"/>
                <w:szCs w:val="18"/>
              </w:rPr>
            </w:pPr>
            <w:r w:rsidRPr="002A40B8">
              <w:rPr>
                <w:rFonts w:ascii="Calibri" w:eastAsia="Calibri" w:hAnsi="Calibri" w:cs="Calibri"/>
                <w:b/>
                <w:sz w:val="18"/>
                <w:szCs w:val="18"/>
              </w:rPr>
              <w:t>Χημικός  Μηχανικός, ΠΕ</w:t>
            </w:r>
          </w:p>
          <w:p w:rsidR="000342F0" w:rsidRPr="002A40B8" w:rsidRDefault="000342F0" w:rsidP="00D67F8E">
            <w:pPr>
              <w:tabs>
                <w:tab w:val="left" w:pos="284"/>
              </w:tabs>
              <w:spacing w:after="0" w:line="240" w:lineRule="auto"/>
              <w:jc w:val="both"/>
              <w:rPr>
                <w:rFonts w:ascii="Calibri" w:eastAsia="Calibri" w:hAnsi="Calibri" w:cs="Calibri"/>
                <w:sz w:val="18"/>
                <w:szCs w:val="18"/>
              </w:rPr>
            </w:pPr>
          </w:p>
        </w:tc>
        <w:tc>
          <w:tcPr>
            <w:tcW w:w="4220" w:type="dxa"/>
            <w:shd w:val="clear" w:color="auto" w:fill="auto"/>
          </w:tcPr>
          <w:p w:rsidR="000342F0" w:rsidRPr="002A40B8" w:rsidRDefault="00B21432" w:rsidP="00D67F8E">
            <w:pPr>
              <w:spacing w:after="0" w:line="240" w:lineRule="auto"/>
              <w:jc w:val="both"/>
              <w:rPr>
                <w:rFonts w:ascii="Calibri" w:eastAsia="Calibri" w:hAnsi="Calibri" w:cs="Calibri"/>
                <w:b/>
                <w:bCs/>
                <w:sz w:val="18"/>
                <w:szCs w:val="18"/>
              </w:rPr>
            </w:pPr>
            <w:r>
              <w:rPr>
                <w:rFonts w:ascii="Calibri" w:eastAsia="Calibri" w:hAnsi="Calibri" w:cs="Calibri"/>
                <w:b/>
                <w:bCs/>
                <w:sz w:val="18"/>
                <w:szCs w:val="18"/>
              </w:rPr>
              <w:t>Φιλιππιάδα 24– 1- 2018</w:t>
            </w:r>
          </w:p>
          <w:p w:rsidR="000342F0" w:rsidRPr="002A40B8" w:rsidRDefault="000342F0" w:rsidP="00D67F8E">
            <w:pPr>
              <w:spacing w:after="0" w:line="240" w:lineRule="auto"/>
              <w:jc w:val="both"/>
              <w:rPr>
                <w:rFonts w:ascii="Calibri" w:eastAsia="Calibri" w:hAnsi="Calibri" w:cs="Calibri"/>
                <w:b/>
                <w:bCs/>
                <w:sz w:val="18"/>
                <w:szCs w:val="18"/>
              </w:rPr>
            </w:pPr>
            <w:r w:rsidRPr="002A40B8">
              <w:rPr>
                <w:rFonts w:ascii="Calibri" w:eastAsia="Calibri" w:hAnsi="Calibri" w:cs="Calibri"/>
                <w:b/>
                <w:bCs/>
                <w:sz w:val="18"/>
                <w:szCs w:val="18"/>
              </w:rPr>
              <w:t>Ο Προϊστάμενος Τεχνικών έργων</w:t>
            </w:r>
          </w:p>
          <w:p w:rsidR="000342F0" w:rsidRPr="002A40B8" w:rsidRDefault="000342F0" w:rsidP="00D67F8E">
            <w:pPr>
              <w:spacing w:after="0" w:line="240" w:lineRule="auto"/>
              <w:jc w:val="both"/>
              <w:rPr>
                <w:rFonts w:ascii="Calibri" w:eastAsia="Calibri" w:hAnsi="Calibri" w:cs="Calibri"/>
                <w:b/>
                <w:bCs/>
                <w:sz w:val="18"/>
                <w:szCs w:val="18"/>
              </w:rPr>
            </w:pPr>
          </w:p>
          <w:p w:rsidR="000342F0" w:rsidRPr="002A40B8" w:rsidRDefault="000342F0" w:rsidP="00D67F8E">
            <w:pPr>
              <w:spacing w:after="0" w:line="240" w:lineRule="auto"/>
              <w:jc w:val="both"/>
              <w:rPr>
                <w:rFonts w:ascii="Calibri" w:eastAsia="Calibri" w:hAnsi="Calibri" w:cs="Calibri"/>
                <w:b/>
                <w:bCs/>
                <w:sz w:val="18"/>
                <w:szCs w:val="18"/>
              </w:rPr>
            </w:pPr>
          </w:p>
          <w:p w:rsidR="000342F0" w:rsidRPr="002A40B8" w:rsidRDefault="000342F0" w:rsidP="00D67F8E">
            <w:pPr>
              <w:spacing w:after="0" w:line="240" w:lineRule="auto"/>
              <w:jc w:val="both"/>
              <w:rPr>
                <w:rFonts w:ascii="Calibri" w:eastAsia="Calibri" w:hAnsi="Calibri" w:cs="Calibri"/>
                <w:b/>
                <w:bCs/>
                <w:sz w:val="18"/>
                <w:szCs w:val="18"/>
              </w:rPr>
            </w:pPr>
          </w:p>
          <w:p w:rsidR="000342F0" w:rsidRPr="002A40B8" w:rsidRDefault="000342F0" w:rsidP="00D67F8E">
            <w:pPr>
              <w:spacing w:after="0" w:line="240" w:lineRule="auto"/>
              <w:jc w:val="both"/>
              <w:rPr>
                <w:rFonts w:ascii="Calibri" w:eastAsia="Calibri" w:hAnsi="Calibri" w:cs="Calibri"/>
                <w:b/>
                <w:bCs/>
                <w:sz w:val="18"/>
                <w:szCs w:val="18"/>
              </w:rPr>
            </w:pPr>
            <w:r w:rsidRPr="002A40B8">
              <w:rPr>
                <w:rFonts w:ascii="Calibri" w:eastAsia="Calibri" w:hAnsi="Calibri" w:cs="Calibri"/>
                <w:b/>
                <w:bCs/>
                <w:sz w:val="18"/>
                <w:szCs w:val="18"/>
              </w:rPr>
              <w:t>Ακρίβης Κωνσταντίνος</w:t>
            </w:r>
          </w:p>
          <w:p w:rsidR="000342F0" w:rsidRPr="002A40B8" w:rsidRDefault="000342F0" w:rsidP="00D67F8E">
            <w:pPr>
              <w:spacing w:after="0" w:line="240" w:lineRule="auto"/>
              <w:jc w:val="both"/>
              <w:rPr>
                <w:rFonts w:ascii="Calibri" w:eastAsia="Calibri" w:hAnsi="Calibri" w:cs="Calibri"/>
                <w:sz w:val="18"/>
                <w:szCs w:val="18"/>
              </w:rPr>
            </w:pPr>
            <w:r w:rsidRPr="002A40B8">
              <w:rPr>
                <w:rFonts w:ascii="Calibri" w:eastAsia="Calibri" w:hAnsi="Calibri" w:cs="Calibri"/>
                <w:b/>
                <w:bCs/>
                <w:sz w:val="18"/>
                <w:szCs w:val="18"/>
              </w:rPr>
              <w:t>Μηχανικός Ορυκτών Πόρων</w:t>
            </w:r>
          </w:p>
          <w:p w:rsidR="000342F0" w:rsidRPr="002A40B8" w:rsidRDefault="000342F0" w:rsidP="00D67F8E">
            <w:pPr>
              <w:tabs>
                <w:tab w:val="left" w:pos="284"/>
              </w:tabs>
              <w:spacing w:after="0" w:line="240" w:lineRule="auto"/>
              <w:jc w:val="both"/>
              <w:rPr>
                <w:rFonts w:ascii="Calibri" w:eastAsia="Calibri" w:hAnsi="Calibri" w:cs="Calibri"/>
                <w:sz w:val="18"/>
                <w:szCs w:val="18"/>
              </w:rPr>
            </w:pPr>
          </w:p>
        </w:tc>
      </w:tr>
    </w:tbl>
    <w:p w:rsidR="000342F0" w:rsidRDefault="000342F0" w:rsidP="00D67F8E">
      <w:pPr>
        <w:spacing w:after="0"/>
        <w:jc w:val="both"/>
      </w:pPr>
    </w:p>
    <w:p w:rsidR="000342F0" w:rsidRDefault="000342F0" w:rsidP="00D67F8E">
      <w:pPr>
        <w:spacing w:after="0"/>
        <w:jc w:val="both"/>
      </w:pPr>
    </w:p>
    <w:p w:rsidR="000342F0" w:rsidRDefault="000342F0" w:rsidP="00D67F8E">
      <w:pPr>
        <w:spacing w:after="0"/>
        <w:jc w:val="both"/>
      </w:pPr>
    </w:p>
    <w:p w:rsidR="000342F0" w:rsidRPr="000342F0" w:rsidRDefault="000342F0" w:rsidP="00D67F8E">
      <w:pPr>
        <w:ind w:firstLine="720"/>
        <w:jc w:val="both"/>
      </w:pPr>
    </w:p>
    <w:sectPr w:rsidR="000342F0" w:rsidRPr="000342F0" w:rsidSect="00610482">
      <w:pgSz w:w="11906" w:h="16838"/>
      <w:pgMar w:top="851" w:right="1133" w:bottom="14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710" w:rsidRDefault="008D7710" w:rsidP="00465367">
      <w:pPr>
        <w:spacing w:after="0" w:line="240" w:lineRule="auto"/>
      </w:pPr>
      <w:r>
        <w:separator/>
      </w:r>
    </w:p>
  </w:endnote>
  <w:endnote w:type="continuationSeparator" w:id="0">
    <w:p w:rsidR="008D7710" w:rsidRDefault="008D7710" w:rsidP="004653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altName w:val="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710" w:rsidRDefault="008D7710" w:rsidP="00465367">
      <w:pPr>
        <w:spacing w:after="0" w:line="240" w:lineRule="auto"/>
      </w:pPr>
      <w:r>
        <w:separator/>
      </w:r>
    </w:p>
  </w:footnote>
  <w:footnote w:type="continuationSeparator" w:id="0">
    <w:p w:rsidR="008D7710" w:rsidRDefault="008D7710" w:rsidP="004653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Comic Sans M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Comic Sans M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Comic Sans M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2">
    <w:nsid w:val="00000004"/>
    <w:multiLevelType w:val="multilevel"/>
    <w:tmpl w:val="00000004"/>
    <w:name w:val="WW8Num4"/>
    <w:lvl w:ilvl="0">
      <w:start w:val="1"/>
      <w:numFmt w:val="bullet"/>
      <w:lvlText w:val=""/>
      <w:lvlJc w:val="left"/>
      <w:pPr>
        <w:tabs>
          <w:tab w:val="num" w:pos="0"/>
        </w:tabs>
        <w:ind w:left="720" w:hanging="360"/>
      </w:pPr>
      <w:rPr>
        <w:rFonts w:ascii="Symbol" w:hAnsi="Symbol" w:cs="OpenSymbol"/>
      </w:rPr>
    </w:lvl>
    <w:lvl w:ilvl="1">
      <w:start w:val="1"/>
      <w:numFmt w:val="bullet"/>
      <w:lvlText w:val="o"/>
      <w:lvlJc w:val="left"/>
      <w:pPr>
        <w:tabs>
          <w:tab w:val="num" w:pos="0"/>
        </w:tabs>
        <w:ind w:left="1440" w:hanging="360"/>
      </w:pPr>
      <w:rPr>
        <w:rFonts w:ascii="Courier New" w:hAnsi="Courier New" w:cs="OpenSymbol"/>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OpenSymbol"/>
      </w:rPr>
    </w:lvl>
    <w:lvl w:ilvl="4">
      <w:start w:val="1"/>
      <w:numFmt w:val="bullet"/>
      <w:lvlText w:val="o"/>
      <w:lvlJc w:val="left"/>
      <w:pPr>
        <w:tabs>
          <w:tab w:val="num" w:pos="0"/>
        </w:tabs>
        <w:ind w:left="3600" w:hanging="360"/>
      </w:pPr>
      <w:rPr>
        <w:rFonts w:ascii="Courier New" w:hAnsi="Courier New" w:cs="OpenSymbol"/>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OpenSymbol"/>
      </w:rPr>
    </w:lvl>
    <w:lvl w:ilvl="7">
      <w:start w:val="1"/>
      <w:numFmt w:val="bullet"/>
      <w:lvlText w:val="o"/>
      <w:lvlJc w:val="left"/>
      <w:pPr>
        <w:tabs>
          <w:tab w:val="num" w:pos="0"/>
        </w:tabs>
        <w:ind w:left="5760" w:hanging="360"/>
      </w:pPr>
      <w:rPr>
        <w:rFonts w:ascii="Courier New" w:hAnsi="Courier New" w:cs="OpenSymbol"/>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00000007"/>
    <w:multiLevelType w:val="multilevel"/>
    <w:tmpl w:val="00000006"/>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1"/>
      <w:numFmt w:val="bullet"/>
      <w:lvlText w:val="-"/>
      <w:lvlJc w:val="left"/>
      <w:rPr>
        <w:b w:val="0"/>
        <w:bCs w:val="0"/>
        <w:i w:val="0"/>
        <w:iCs w:val="0"/>
        <w:smallCaps w:val="0"/>
        <w:strike w:val="0"/>
        <w:color w:val="000000"/>
        <w:spacing w:val="0"/>
        <w:w w:val="100"/>
        <w:position w:val="0"/>
        <w:sz w:val="19"/>
        <w:szCs w:val="19"/>
        <w:u w:val="none"/>
      </w:rPr>
    </w:lvl>
    <w:lvl w:ilvl="2">
      <w:start w:val="1"/>
      <w:numFmt w:val="bullet"/>
      <w:lvlText w:val="-"/>
      <w:lvlJc w:val="left"/>
      <w:rPr>
        <w:b w:val="0"/>
        <w:bCs w:val="0"/>
        <w:i w:val="0"/>
        <w:iCs w:val="0"/>
        <w:smallCaps w:val="0"/>
        <w:strike w:val="0"/>
        <w:color w:val="000000"/>
        <w:spacing w:val="0"/>
        <w:w w:val="100"/>
        <w:position w:val="0"/>
        <w:sz w:val="19"/>
        <w:szCs w:val="19"/>
        <w:u w:val="none"/>
      </w:rPr>
    </w:lvl>
    <w:lvl w:ilvl="3">
      <w:start w:val="1"/>
      <w:numFmt w:val="bullet"/>
      <w:lvlText w:val="-"/>
      <w:lvlJc w:val="left"/>
      <w:rPr>
        <w:b w:val="0"/>
        <w:bCs w:val="0"/>
        <w:i w:val="0"/>
        <w:iCs w:val="0"/>
        <w:smallCaps w:val="0"/>
        <w:strike w:val="0"/>
        <w:color w:val="000000"/>
        <w:spacing w:val="0"/>
        <w:w w:val="100"/>
        <w:position w:val="0"/>
        <w:sz w:val="19"/>
        <w:szCs w:val="19"/>
        <w:u w:val="none"/>
      </w:rPr>
    </w:lvl>
    <w:lvl w:ilvl="4">
      <w:start w:val="1"/>
      <w:numFmt w:val="bullet"/>
      <w:lvlText w:val="-"/>
      <w:lvlJc w:val="left"/>
      <w:rPr>
        <w:b w:val="0"/>
        <w:bCs w:val="0"/>
        <w:i w:val="0"/>
        <w:iCs w:val="0"/>
        <w:smallCaps w:val="0"/>
        <w:strike w:val="0"/>
        <w:color w:val="000000"/>
        <w:spacing w:val="0"/>
        <w:w w:val="100"/>
        <w:position w:val="0"/>
        <w:sz w:val="19"/>
        <w:szCs w:val="19"/>
        <w:u w:val="none"/>
      </w:rPr>
    </w:lvl>
    <w:lvl w:ilvl="5">
      <w:start w:val="1"/>
      <w:numFmt w:val="bullet"/>
      <w:lvlText w:val="-"/>
      <w:lvlJc w:val="left"/>
      <w:rPr>
        <w:b w:val="0"/>
        <w:bCs w:val="0"/>
        <w:i w:val="0"/>
        <w:iCs w:val="0"/>
        <w:smallCaps w:val="0"/>
        <w:strike w:val="0"/>
        <w:color w:val="000000"/>
        <w:spacing w:val="0"/>
        <w:w w:val="100"/>
        <w:position w:val="0"/>
        <w:sz w:val="19"/>
        <w:szCs w:val="19"/>
        <w:u w:val="none"/>
      </w:rPr>
    </w:lvl>
    <w:lvl w:ilvl="6">
      <w:start w:val="1"/>
      <w:numFmt w:val="bullet"/>
      <w:lvlText w:val="-"/>
      <w:lvlJc w:val="left"/>
      <w:rPr>
        <w:b w:val="0"/>
        <w:bCs w:val="0"/>
        <w:i w:val="0"/>
        <w:iCs w:val="0"/>
        <w:smallCaps w:val="0"/>
        <w:strike w:val="0"/>
        <w:color w:val="000000"/>
        <w:spacing w:val="0"/>
        <w:w w:val="100"/>
        <w:position w:val="0"/>
        <w:sz w:val="19"/>
        <w:szCs w:val="19"/>
        <w:u w:val="none"/>
      </w:rPr>
    </w:lvl>
    <w:lvl w:ilvl="7">
      <w:start w:val="1"/>
      <w:numFmt w:val="bullet"/>
      <w:lvlText w:val="-"/>
      <w:lvlJc w:val="left"/>
      <w:rPr>
        <w:b w:val="0"/>
        <w:bCs w:val="0"/>
        <w:i w:val="0"/>
        <w:iCs w:val="0"/>
        <w:smallCaps w:val="0"/>
        <w:strike w:val="0"/>
        <w:color w:val="000000"/>
        <w:spacing w:val="0"/>
        <w:w w:val="100"/>
        <w:position w:val="0"/>
        <w:sz w:val="19"/>
        <w:szCs w:val="19"/>
        <w:u w:val="none"/>
      </w:rPr>
    </w:lvl>
    <w:lvl w:ilvl="8">
      <w:start w:val="1"/>
      <w:numFmt w:val="bullet"/>
      <w:lvlText w:val="-"/>
      <w:lvlJc w:val="left"/>
      <w:rPr>
        <w:b w:val="0"/>
        <w:bCs w:val="0"/>
        <w:i w:val="0"/>
        <w:iCs w:val="0"/>
        <w:smallCaps w:val="0"/>
        <w:strike w:val="0"/>
        <w:color w:val="000000"/>
        <w:spacing w:val="0"/>
        <w:w w:val="100"/>
        <w:position w:val="0"/>
        <w:sz w:val="19"/>
        <w:szCs w:val="19"/>
        <w:u w:val="none"/>
      </w:rPr>
    </w:lvl>
  </w:abstractNum>
  <w:abstractNum w:abstractNumId="4">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7"/>
    <w:multiLevelType w:val="multilevel"/>
    <w:tmpl w:val="00000016"/>
    <w:lvl w:ilvl="0">
      <w:start w:val="1"/>
      <w:numFmt w:val="decimal"/>
      <w:lvlText w:val="10.%1."/>
      <w:lvlJc w:val="left"/>
      <w:rPr>
        <w:b w:val="0"/>
        <w:bCs w:val="0"/>
        <w:i w:val="0"/>
        <w:iCs w:val="0"/>
        <w:smallCaps w:val="0"/>
        <w:strike w:val="0"/>
        <w:color w:val="000000"/>
        <w:spacing w:val="0"/>
        <w:w w:val="100"/>
        <w:position w:val="0"/>
        <w:sz w:val="19"/>
        <w:szCs w:val="19"/>
        <w:u w:val="none"/>
      </w:rPr>
    </w:lvl>
    <w:lvl w:ilvl="1">
      <w:start w:val="1"/>
      <w:numFmt w:val="decimal"/>
      <w:lvlText w:val="10.%1."/>
      <w:lvlJc w:val="left"/>
      <w:rPr>
        <w:b w:val="0"/>
        <w:bCs w:val="0"/>
        <w:i w:val="0"/>
        <w:iCs w:val="0"/>
        <w:smallCaps w:val="0"/>
        <w:strike w:val="0"/>
        <w:color w:val="000000"/>
        <w:spacing w:val="0"/>
        <w:w w:val="100"/>
        <w:position w:val="0"/>
        <w:sz w:val="19"/>
        <w:szCs w:val="19"/>
        <w:u w:val="none"/>
      </w:rPr>
    </w:lvl>
    <w:lvl w:ilvl="2">
      <w:start w:val="1"/>
      <w:numFmt w:val="decimal"/>
      <w:lvlText w:val="10.%1."/>
      <w:lvlJc w:val="left"/>
      <w:rPr>
        <w:b w:val="0"/>
        <w:bCs w:val="0"/>
        <w:i w:val="0"/>
        <w:iCs w:val="0"/>
        <w:smallCaps w:val="0"/>
        <w:strike w:val="0"/>
        <w:color w:val="000000"/>
        <w:spacing w:val="0"/>
        <w:w w:val="100"/>
        <w:position w:val="0"/>
        <w:sz w:val="19"/>
        <w:szCs w:val="19"/>
        <w:u w:val="none"/>
      </w:rPr>
    </w:lvl>
    <w:lvl w:ilvl="3">
      <w:start w:val="1"/>
      <w:numFmt w:val="decimal"/>
      <w:lvlText w:val="10.%1."/>
      <w:lvlJc w:val="left"/>
      <w:rPr>
        <w:b w:val="0"/>
        <w:bCs w:val="0"/>
        <w:i w:val="0"/>
        <w:iCs w:val="0"/>
        <w:smallCaps w:val="0"/>
        <w:strike w:val="0"/>
        <w:color w:val="000000"/>
        <w:spacing w:val="0"/>
        <w:w w:val="100"/>
        <w:position w:val="0"/>
        <w:sz w:val="19"/>
        <w:szCs w:val="19"/>
        <w:u w:val="none"/>
      </w:rPr>
    </w:lvl>
    <w:lvl w:ilvl="4">
      <w:start w:val="1"/>
      <w:numFmt w:val="decimal"/>
      <w:lvlText w:val="10.%1."/>
      <w:lvlJc w:val="left"/>
      <w:rPr>
        <w:b w:val="0"/>
        <w:bCs w:val="0"/>
        <w:i w:val="0"/>
        <w:iCs w:val="0"/>
        <w:smallCaps w:val="0"/>
        <w:strike w:val="0"/>
        <w:color w:val="000000"/>
        <w:spacing w:val="0"/>
        <w:w w:val="100"/>
        <w:position w:val="0"/>
        <w:sz w:val="19"/>
        <w:szCs w:val="19"/>
        <w:u w:val="none"/>
      </w:rPr>
    </w:lvl>
    <w:lvl w:ilvl="5">
      <w:start w:val="1"/>
      <w:numFmt w:val="decimal"/>
      <w:lvlText w:val="10.%1."/>
      <w:lvlJc w:val="left"/>
      <w:rPr>
        <w:b w:val="0"/>
        <w:bCs w:val="0"/>
        <w:i w:val="0"/>
        <w:iCs w:val="0"/>
        <w:smallCaps w:val="0"/>
        <w:strike w:val="0"/>
        <w:color w:val="000000"/>
        <w:spacing w:val="0"/>
        <w:w w:val="100"/>
        <w:position w:val="0"/>
        <w:sz w:val="19"/>
        <w:szCs w:val="19"/>
        <w:u w:val="none"/>
      </w:rPr>
    </w:lvl>
    <w:lvl w:ilvl="6">
      <w:start w:val="1"/>
      <w:numFmt w:val="decimal"/>
      <w:lvlText w:val="10.%1."/>
      <w:lvlJc w:val="left"/>
      <w:rPr>
        <w:b w:val="0"/>
        <w:bCs w:val="0"/>
        <w:i w:val="0"/>
        <w:iCs w:val="0"/>
        <w:smallCaps w:val="0"/>
        <w:strike w:val="0"/>
        <w:color w:val="000000"/>
        <w:spacing w:val="0"/>
        <w:w w:val="100"/>
        <w:position w:val="0"/>
        <w:sz w:val="19"/>
        <w:szCs w:val="19"/>
        <w:u w:val="none"/>
      </w:rPr>
    </w:lvl>
    <w:lvl w:ilvl="7">
      <w:start w:val="1"/>
      <w:numFmt w:val="decimal"/>
      <w:lvlText w:val="10.%1."/>
      <w:lvlJc w:val="left"/>
      <w:rPr>
        <w:b w:val="0"/>
        <w:bCs w:val="0"/>
        <w:i w:val="0"/>
        <w:iCs w:val="0"/>
        <w:smallCaps w:val="0"/>
        <w:strike w:val="0"/>
        <w:color w:val="000000"/>
        <w:spacing w:val="0"/>
        <w:w w:val="100"/>
        <w:position w:val="0"/>
        <w:sz w:val="19"/>
        <w:szCs w:val="19"/>
        <w:u w:val="none"/>
      </w:rPr>
    </w:lvl>
    <w:lvl w:ilvl="8">
      <w:start w:val="1"/>
      <w:numFmt w:val="decimal"/>
      <w:lvlText w:val="10.%1."/>
      <w:lvlJc w:val="left"/>
      <w:rPr>
        <w:b w:val="0"/>
        <w:bCs w:val="0"/>
        <w:i w:val="0"/>
        <w:iCs w:val="0"/>
        <w:smallCaps w:val="0"/>
        <w:strike w:val="0"/>
        <w:color w:val="000000"/>
        <w:spacing w:val="0"/>
        <w:w w:val="100"/>
        <w:position w:val="0"/>
        <w:sz w:val="19"/>
        <w:szCs w:val="19"/>
        <w:u w:val="none"/>
      </w:rPr>
    </w:lvl>
  </w:abstractNum>
  <w:abstractNum w:abstractNumId="6">
    <w:nsid w:val="00000019"/>
    <w:multiLevelType w:val="multilevel"/>
    <w:tmpl w:val="00000018"/>
    <w:lvl w:ilvl="0">
      <w:start w:val="1"/>
      <w:numFmt w:val="decimal"/>
      <w:lvlText w:val="%1."/>
      <w:lvlJc w:val="left"/>
      <w:rPr>
        <w:b w:val="0"/>
        <w:bCs w:val="0"/>
        <w:i w:val="0"/>
        <w:iCs w:val="0"/>
        <w:smallCaps w:val="0"/>
        <w:strike w:val="0"/>
        <w:color w:val="000000"/>
        <w:spacing w:val="0"/>
        <w:w w:val="100"/>
        <w:position w:val="0"/>
        <w:sz w:val="19"/>
        <w:szCs w:val="19"/>
        <w:u w:val="none"/>
      </w:rPr>
    </w:lvl>
    <w:lvl w:ilvl="1">
      <w:start w:val="1"/>
      <w:numFmt w:val="decimal"/>
      <w:lvlText w:val="%1."/>
      <w:lvlJc w:val="left"/>
      <w:rPr>
        <w:b w:val="0"/>
        <w:bCs w:val="0"/>
        <w:i w:val="0"/>
        <w:iCs w:val="0"/>
        <w:smallCaps w:val="0"/>
        <w:strike w:val="0"/>
        <w:color w:val="000000"/>
        <w:spacing w:val="0"/>
        <w:w w:val="100"/>
        <w:position w:val="0"/>
        <w:sz w:val="19"/>
        <w:szCs w:val="19"/>
        <w:u w:val="none"/>
      </w:rPr>
    </w:lvl>
    <w:lvl w:ilvl="2">
      <w:start w:val="1"/>
      <w:numFmt w:val="decimal"/>
      <w:lvlText w:val="%1."/>
      <w:lvlJc w:val="left"/>
      <w:rPr>
        <w:b w:val="0"/>
        <w:bCs w:val="0"/>
        <w:i w:val="0"/>
        <w:iCs w:val="0"/>
        <w:smallCaps w:val="0"/>
        <w:strike w:val="0"/>
        <w:color w:val="000000"/>
        <w:spacing w:val="0"/>
        <w:w w:val="100"/>
        <w:position w:val="0"/>
        <w:sz w:val="19"/>
        <w:szCs w:val="19"/>
        <w:u w:val="none"/>
      </w:rPr>
    </w:lvl>
    <w:lvl w:ilvl="3">
      <w:start w:val="1"/>
      <w:numFmt w:val="decimal"/>
      <w:lvlText w:val="%1."/>
      <w:lvlJc w:val="left"/>
      <w:rPr>
        <w:b w:val="0"/>
        <w:bCs w:val="0"/>
        <w:i w:val="0"/>
        <w:iCs w:val="0"/>
        <w:smallCaps w:val="0"/>
        <w:strike w:val="0"/>
        <w:color w:val="000000"/>
        <w:spacing w:val="0"/>
        <w:w w:val="100"/>
        <w:position w:val="0"/>
        <w:sz w:val="19"/>
        <w:szCs w:val="19"/>
        <w:u w:val="none"/>
      </w:rPr>
    </w:lvl>
    <w:lvl w:ilvl="4">
      <w:start w:val="1"/>
      <w:numFmt w:val="decimal"/>
      <w:lvlText w:val="%1."/>
      <w:lvlJc w:val="left"/>
      <w:rPr>
        <w:b w:val="0"/>
        <w:bCs w:val="0"/>
        <w:i w:val="0"/>
        <w:iCs w:val="0"/>
        <w:smallCaps w:val="0"/>
        <w:strike w:val="0"/>
        <w:color w:val="000000"/>
        <w:spacing w:val="0"/>
        <w:w w:val="100"/>
        <w:position w:val="0"/>
        <w:sz w:val="19"/>
        <w:szCs w:val="19"/>
        <w:u w:val="none"/>
      </w:rPr>
    </w:lvl>
    <w:lvl w:ilvl="5">
      <w:start w:val="1"/>
      <w:numFmt w:val="decimal"/>
      <w:lvlText w:val="%1."/>
      <w:lvlJc w:val="left"/>
      <w:rPr>
        <w:b w:val="0"/>
        <w:bCs w:val="0"/>
        <w:i w:val="0"/>
        <w:iCs w:val="0"/>
        <w:smallCaps w:val="0"/>
        <w:strike w:val="0"/>
        <w:color w:val="000000"/>
        <w:spacing w:val="0"/>
        <w:w w:val="100"/>
        <w:position w:val="0"/>
        <w:sz w:val="19"/>
        <w:szCs w:val="19"/>
        <w:u w:val="none"/>
      </w:rPr>
    </w:lvl>
    <w:lvl w:ilvl="6">
      <w:start w:val="1"/>
      <w:numFmt w:val="decimal"/>
      <w:lvlText w:val="%1."/>
      <w:lvlJc w:val="left"/>
      <w:rPr>
        <w:b w:val="0"/>
        <w:bCs w:val="0"/>
        <w:i w:val="0"/>
        <w:iCs w:val="0"/>
        <w:smallCaps w:val="0"/>
        <w:strike w:val="0"/>
        <w:color w:val="000000"/>
        <w:spacing w:val="0"/>
        <w:w w:val="100"/>
        <w:position w:val="0"/>
        <w:sz w:val="19"/>
        <w:szCs w:val="19"/>
        <w:u w:val="none"/>
      </w:rPr>
    </w:lvl>
    <w:lvl w:ilvl="7">
      <w:start w:val="1"/>
      <w:numFmt w:val="decimal"/>
      <w:lvlText w:val="%1."/>
      <w:lvlJc w:val="left"/>
      <w:rPr>
        <w:b w:val="0"/>
        <w:bCs w:val="0"/>
        <w:i w:val="0"/>
        <w:iCs w:val="0"/>
        <w:smallCaps w:val="0"/>
        <w:strike w:val="0"/>
        <w:color w:val="000000"/>
        <w:spacing w:val="0"/>
        <w:w w:val="100"/>
        <w:position w:val="0"/>
        <w:sz w:val="19"/>
        <w:szCs w:val="19"/>
        <w:u w:val="none"/>
      </w:rPr>
    </w:lvl>
    <w:lvl w:ilvl="8">
      <w:start w:val="1"/>
      <w:numFmt w:val="decimal"/>
      <w:lvlText w:val="%1."/>
      <w:lvlJc w:val="left"/>
      <w:rPr>
        <w:b w:val="0"/>
        <w:bCs w:val="0"/>
        <w:i w:val="0"/>
        <w:iCs w:val="0"/>
        <w:smallCaps w:val="0"/>
        <w:strike w:val="0"/>
        <w:color w:val="000000"/>
        <w:spacing w:val="0"/>
        <w:w w:val="100"/>
        <w:position w:val="0"/>
        <w:sz w:val="19"/>
        <w:szCs w:val="19"/>
        <w:u w:val="none"/>
      </w:rPr>
    </w:lvl>
  </w:abstractNum>
  <w:abstractNum w:abstractNumId="7">
    <w:nsid w:val="0000001B"/>
    <w:multiLevelType w:val="multilevel"/>
    <w:tmpl w:val="0000001A"/>
    <w:lvl w:ilvl="0">
      <w:start w:val="1"/>
      <w:numFmt w:val="decimal"/>
      <w:lvlText w:val="%1."/>
      <w:lvlJc w:val="left"/>
      <w:rPr>
        <w:b w:val="0"/>
        <w:bCs w:val="0"/>
        <w:i w:val="0"/>
        <w:iCs w:val="0"/>
        <w:smallCaps w:val="0"/>
        <w:strike w:val="0"/>
        <w:color w:val="000000"/>
        <w:spacing w:val="0"/>
        <w:w w:val="100"/>
        <w:position w:val="0"/>
        <w:sz w:val="19"/>
        <w:szCs w:val="19"/>
        <w:u w:val="none"/>
      </w:rPr>
    </w:lvl>
    <w:lvl w:ilvl="1">
      <w:start w:val="1"/>
      <w:numFmt w:val="decimal"/>
      <w:lvlText w:val="%1."/>
      <w:lvlJc w:val="left"/>
      <w:rPr>
        <w:b w:val="0"/>
        <w:bCs w:val="0"/>
        <w:i w:val="0"/>
        <w:iCs w:val="0"/>
        <w:smallCaps w:val="0"/>
        <w:strike w:val="0"/>
        <w:color w:val="000000"/>
        <w:spacing w:val="0"/>
        <w:w w:val="100"/>
        <w:position w:val="0"/>
        <w:sz w:val="19"/>
        <w:szCs w:val="19"/>
        <w:u w:val="none"/>
      </w:rPr>
    </w:lvl>
    <w:lvl w:ilvl="2">
      <w:start w:val="1"/>
      <w:numFmt w:val="decimal"/>
      <w:lvlText w:val="%1."/>
      <w:lvlJc w:val="left"/>
      <w:rPr>
        <w:b w:val="0"/>
        <w:bCs w:val="0"/>
        <w:i w:val="0"/>
        <w:iCs w:val="0"/>
        <w:smallCaps w:val="0"/>
        <w:strike w:val="0"/>
        <w:color w:val="000000"/>
        <w:spacing w:val="0"/>
        <w:w w:val="100"/>
        <w:position w:val="0"/>
        <w:sz w:val="19"/>
        <w:szCs w:val="19"/>
        <w:u w:val="none"/>
      </w:rPr>
    </w:lvl>
    <w:lvl w:ilvl="3">
      <w:start w:val="1"/>
      <w:numFmt w:val="decimal"/>
      <w:lvlText w:val="%1."/>
      <w:lvlJc w:val="left"/>
      <w:rPr>
        <w:b w:val="0"/>
        <w:bCs w:val="0"/>
        <w:i w:val="0"/>
        <w:iCs w:val="0"/>
        <w:smallCaps w:val="0"/>
        <w:strike w:val="0"/>
        <w:color w:val="000000"/>
        <w:spacing w:val="0"/>
        <w:w w:val="100"/>
        <w:position w:val="0"/>
        <w:sz w:val="19"/>
        <w:szCs w:val="19"/>
        <w:u w:val="none"/>
      </w:rPr>
    </w:lvl>
    <w:lvl w:ilvl="4">
      <w:start w:val="1"/>
      <w:numFmt w:val="decimal"/>
      <w:lvlText w:val="%1."/>
      <w:lvlJc w:val="left"/>
      <w:rPr>
        <w:b w:val="0"/>
        <w:bCs w:val="0"/>
        <w:i w:val="0"/>
        <w:iCs w:val="0"/>
        <w:smallCaps w:val="0"/>
        <w:strike w:val="0"/>
        <w:color w:val="000000"/>
        <w:spacing w:val="0"/>
        <w:w w:val="100"/>
        <w:position w:val="0"/>
        <w:sz w:val="19"/>
        <w:szCs w:val="19"/>
        <w:u w:val="none"/>
      </w:rPr>
    </w:lvl>
    <w:lvl w:ilvl="5">
      <w:start w:val="1"/>
      <w:numFmt w:val="decimal"/>
      <w:lvlText w:val="%1."/>
      <w:lvlJc w:val="left"/>
      <w:rPr>
        <w:b w:val="0"/>
        <w:bCs w:val="0"/>
        <w:i w:val="0"/>
        <w:iCs w:val="0"/>
        <w:smallCaps w:val="0"/>
        <w:strike w:val="0"/>
        <w:color w:val="000000"/>
        <w:spacing w:val="0"/>
        <w:w w:val="100"/>
        <w:position w:val="0"/>
        <w:sz w:val="19"/>
        <w:szCs w:val="19"/>
        <w:u w:val="none"/>
      </w:rPr>
    </w:lvl>
    <w:lvl w:ilvl="6">
      <w:start w:val="1"/>
      <w:numFmt w:val="decimal"/>
      <w:lvlText w:val="%1."/>
      <w:lvlJc w:val="left"/>
      <w:rPr>
        <w:b w:val="0"/>
        <w:bCs w:val="0"/>
        <w:i w:val="0"/>
        <w:iCs w:val="0"/>
        <w:smallCaps w:val="0"/>
        <w:strike w:val="0"/>
        <w:color w:val="000000"/>
        <w:spacing w:val="0"/>
        <w:w w:val="100"/>
        <w:position w:val="0"/>
        <w:sz w:val="19"/>
        <w:szCs w:val="19"/>
        <w:u w:val="none"/>
      </w:rPr>
    </w:lvl>
    <w:lvl w:ilvl="7">
      <w:start w:val="1"/>
      <w:numFmt w:val="decimal"/>
      <w:lvlText w:val="%1."/>
      <w:lvlJc w:val="left"/>
      <w:rPr>
        <w:b w:val="0"/>
        <w:bCs w:val="0"/>
        <w:i w:val="0"/>
        <w:iCs w:val="0"/>
        <w:smallCaps w:val="0"/>
        <w:strike w:val="0"/>
        <w:color w:val="000000"/>
        <w:spacing w:val="0"/>
        <w:w w:val="100"/>
        <w:position w:val="0"/>
        <w:sz w:val="19"/>
        <w:szCs w:val="19"/>
        <w:u w:val="none"/>
      </w:rPr>
    </w:lvl>
    <w:lvl w:ilvl="8">
      <w:start w:val="1"/>
      <w:numFmt w:val="decimal"/>
      <w:lvlText w:val="%1."/>
      <w:lvlJc w:val="left"/>
      <w:rPr>
        <w:b w:val="0"/>
        <w:bCs w:val="0"/>
        <w:i w:val="0"/>
        <w:iCs w:val="0"/>
        <w:smallCaps w:val="0"/>
        <w:strike w:val="0"/>
        <w:color w:val="000000"/>
        <w:spacing w:val="0"/>
        <w:w w:val="100"/>
        <w:position w:val="0"/>
        <w:sz w:val="19"/>
        <w:szCs w:val="19"/>
        <w:u w:val="none"/>
      </w:rPr>
    </w:lvl>
  </w:abstractNum>
  <w:abstractNum w:abstractNumId="8">
    <w:nsid w:val="0000001D"/>
    <w:multiLevelType w:val="multilevel"/>
    <w:tmpl w:val="0000001C"/>
    <w:lvl w:ilvl="0">
      <w:start w:val="1"/>
      <w:numFmt w:val="decimal"/>
      <w:lvlText w:val="%1."/>
      <w:lvlJc w:val="left"/>
      <w:rPr>
        <w:b w:val="0"/>
        <w:bCs w:val="0"/>
        <w:i w:val="0"/>
        <w:iCs w:val="0"/>
        <w:smallCaps w:val="0"/>
        <w:strike w:val="0"/>
        <w:color w:val="000000"/>
        <w:spacing w:val="0"/>
        <w:w w:val="100"/>
        <w:position w:val="0"/>
        <w:sz w:val="19"/>
        <w:szCs w:val="19"/>
        <w:u w:val="none"/>
      </w:rPr>
    </w:lvl>
    <w:lvl w:ilvl="1">
      <w:start w:val="1"/>
      <w:numFmt w:val="decimal"/>
      <w:lvlText w:val="%1."/>
      <w:lvlJc w:val="left"/>
      <w:rPr>
        <w:b w:val="0"/>
        <w:bCs w:val="0"/>
        <w:i w:val="0"/>
        <w:iCs w:val="0"/>
        <w:smallCaps w:val="0"/>
        <w:strike w:val="0"/>
        <w:color w:val="000000"/>
        <w:spacing w:val="0"/>
        <w:w w:val="100"/>
        <w:position w:val="0"/>
        <w:sz w:val="19"/>
        <w:szCs w:val="19"/>
        <w:u w:val="none"/>
      </w:rPr>
    </w:lvl>
    <w:lvl w:ilvl="2">
      <w:start w:val="1"/>
      <w:numFmt w:val="decimal"/>
      <w:lvlText w:val="%1."/>
      <w:lvlJc w:val="left"/>
      <w:rPr>
        <w:b w:val="0"/>
        <w:bCs w:val="0"/>
        <w:i w:val="0"/>
        <w:iCs w:val="0"/>
        <w:smallCaps w:val="0"/>
        <w:strike w:val="0"/>
        <w:color w:val="000000"/>
        <w:spacing w:val="0"/>
        <w:w w:val="100"/>
        <w:position w:val="0"/>
        <w:sz w:val="19"/>
        <w:szCs w:val="19"/>
        <w:u w:val="none"/>
      </w:rPr>
    </w:lvl>
    <w:lvl w:ilvl="3">
      <w:start w:val="1"/>
      <w:numFmt w:val="decimal"/>
      <w:lvlText w:val="%1."/>
      <w:lvlJc w:val="left"/>
      <w:rPr>
        <w:b w:val="0"/>
        <w:bCs w:val="0"/>
        <w:i w:val="0"/>
        <w:iCs w:val="0"/>
        <w:smallCaps w:val="0"/>
        <w:strike w:val="0"/>
        <w:color w:val="000000"/>
        <w:spacing w:val="0"/>
        <w:w w:val="100"/>
        <w:position w:val="0"/>
        <w:sz w:val="19"/>
        <w:szCs w:val="19"/>
        <w:u w:val="none"/>
      </w:rPr>
    </w:lvl>
    <w:lvl w:ilvl="4">
      <w:start w:val="1"/>
      <w:numFmt w:val="decimal"/>
      <w:lvlText w:val="%1."/>
      <w:lvlJc w:val="left"/>
      <w:rPr>
        <w:b w:val="0"/>
        <w:bCs w:val="0"/>
        <w:i w:val="0"/>
        <w:iCs w:val="0"/>
        <w:smallCaps w:val="0"/>
        <w:strike w:val="0"/>
        <w:color w:val="000000"/>
        <w:spacing w:val="0"/>
        <w:w w:val="100"/>
        <w:position w:val="0"/>
        <w:sz w:val="19"/>
        <w:szCs w:val="19"/>
        <w:u w:val="none"/>
      </w:rPr>
    </w:lvl>
    <w:lvl w:ilvl="5">
      <w:start w:val="1"/>
      <w:numFmt w:val="decimal"/>
      <w:lvlText w:val="%1."/>
      <w:lvlJc w:val="left"/>
      <w:rPr>
        <w:b w:val="0"/>
        <w:bCs w:val="0"/>
        <w:i w:val="0"/>
        <w:iCs w:val="0"/>
        <w:smallCaps w:val="0"/>
        <w:strike w:val="0"/>
        <w:color w:val="000000"/>
        <w:spacing w:val="0"/>
        <w:w w:val="100"/>
        <w:position w:val="0"/>
        <w:sz w:val="19"/>
        <w:szCs w:val="19"/>
        <w:u w:val="none"/>
      </w:rPr>
    </w:lvl>
    <w:lvl w:ilvl="6">
      <w:start w:val="1"/>
      <w:numFmt w:val="decimal"/>
      <w:lvlText w:val="%1."/>
      <w:lvlJc w:val="left"/>
      <w:rPr>
        <w:b w:val="0"/>
        <w:bCs w:val="0"/>
        <w:i w:val="0"/>
        <w:iCs w:val="0"/>
        <w:smallCaps w:val="0"/>
        <w:strike w:val="0"/>
        <w:color w:val="000000"/>
        <w:spacing w:val="0"/>
        <w:w w:val="100"/>
        <w:position w:val="0"/>
        <w:sz w:val="19"/>
        <w:szCs w:val="19"/>
        <w:u w:val="none"/>
      </w:rPr>
    </w:lvl>
    <w:lvl w:ilvl="7">
      <w:start w:val="1"/>
      <w:numFmt w:val="decimal"/>
      <w:lvlText w:val="%1."/>
      <w:lvlJc w:val="left"/>
      <w:rPr>
        <w:b w:val="0"/>
        <w:bCs w:val="0"/>
        <w:i w:val="0"/>
        <w:iCs w:val="0"/>
        <w:smallCaps w:val="0"/>
        <w:strike w:val="0"/>
        <w:color w:val="000000"/>
        <w:spacing w:val="0"/>
        <w:w w:val="100"/>
        <w:position w:val="0"/>
        <w:sz w:val="19"/>
        <w:szCs w:val="19"/>
        <w:u w:val="none"/>
      </w:rPr>
    </w:lvl>
    <w:lvl w:ilvl="8">
      <w:start w:val="1"/>
      <w:numFmt w:val="decimal"/>
      <w:lvlText w:val="%1."/>
      <w:lvlJc w:val="left"/>
      <w:rPr>
        <w:b w:val="0"/>
        <w:bCs w:val="0"/>
        <w:i w:val="0"/>
        <w:iCs w:val="0"/>
        <w:smallCaps w:val="0"/>
        <w:strike w:val="0"/>
        <w:color w:val="000000"/>
        <w:spacing w:val="0"/>
        <w:w w:val="100"/>
        <w:position w:val="0"/>
        <w:sz w:val="19"/>
        <w:szCs w:val="19"/>
        <w:u w:val="none"/>
      </w:rPr>
    </w:lvl>
  </w:abstractNum>
  <w:abstractNum w:abstractNumId="9">
    <w:nsid w:val="0000001F"/>
    <w:multiLevelType w:val="multilevel"/>
    <w:tmpl w:val="0000001E"/>
    <w:lvl w:ilvl="0">
      <w:start w:val="1"/>
      <w:numFmt w:val="decimal"/>
      <w:lvlText w:val="11.%1."/>
      <w:lvlJc w:val="left"/>
      <w:rPr>
        <w:b w:val="0"/>
        <w:bCs w:val="0"/>
        <w:i w:val="0"/>
        <w:iCs w:val="0"/>
        <w:smallCaps w:val="0"/>
        <w:strike w:val="0"/>
        <w:color w:val="000000"/>
        <w:spacing w:val="0"/>
        <w:w w:val="100"/>
        <w:position w:val="0"/>
        <w:sz w:val="19"/>
        <w:szCs w:val="19"/>
        <w:u w:val="none"/>
      </w:rPr>
    </w:lvl>
    <w:lvl w:ilvl="1">
      <w:start w:val="1"/>
      <w:numFmt w:val="decimal"/>
      <w:lvlText w:val="11.%1."/>
      <w:lvlJc w:val="left"/>
      <w:rPr>
        <w:b w:val="0"/>
        <w:bCs w:val="0"/>
        <w:i w:val="0"/>
        <w:iCs w:val="0"/>
        <w:smallCaps w:val="0"/>
        <w:strike w:val="0"/>
        <w:color w:val="000000"/>
        <w:spacing w:val="0"/>
        <w:w w:val="100"/>
        <w:position w:val="0"/>
        <w:sz w:val="19"/>
        <w:szCs w:val="19"/>
        <w:u w:val="none"/>
      </w:rPr>
    </w:lvl>
    <w:lvl w:ilvl="2">
      <w:start w:val="1"/>
      <w:numFmt w:val="decimal"/>
      <w:lvlText w:val="11.%1."/>
      <w:lvlJc w:val="left"/>
      <w:rPr>
        <w:b w:val="0"/>
        <w:bCs w:val="0"/>
        <w:i w:val="0"/>
        <w:iCs w:val="0"/>
        <w:smallCaps w:val="0"/>
        <w:strike w:val="0"/>
        <w:color w:val="000000"/>
        <w:spacing w:val="0"/>
        <w:w w:val="100"/>
        <w:position w:val="0"/>
        <w:sz w:val="19"/>
        <w:szCs w:val="19"/>
        <w:u w:val="none"/>
      </w:rPr>
    </w:lvl>
    <w:lvl w:ilvl="3">
      <w:start w:val="1"/>
      <w:numFmt w:val="decimal"/>
      <w:lvlText w:val="11.%1."/>
      <w:lvlJc w:val="left"/>
      <w:rPr>
        <w:b w:val="0"/>
        <w:bCs w:val="0"/>
        <w:i w:val="0"/>
        <w:iCs w:val="0"/>
        <w:smallCaps w:val="0"/>
        <w:strike w:val="0"/>
        <w:color w:val="000000"/>
        <w:spacing w:val="0"/>
        <w:w w:val="100"/>
        <w:position w:val="0"/>
        <w:sz w:val="19"/>
        <w:szCs w:val="19"/>
        <w:u w:val="none"/>
      </w:rPr>
    </w:lvl>
    <w:lvl w:ilvl="4">
      <w:start w:val="1"/>
      <w:numFmt w:val="decimal"/>
      <w:lvlText w:val="11.%1."/>
      <w:lvlJc w:val="left"/>
      <w:rPr>
        <w:b w:val="0"/>
        <w:bCs w:val="0"/>
        <w:i w:val="0"/>
        <w:iCs w:val="0"/>
        <w:smallCaps w:val="0"/>
        <w:strike w:val="0"/>
        <w:color w:val="000000"/>
        <w:spacing w:val="0"/>
        <w:w w:val="100"/>
        <w:position w:val="0"/>
        <w:sz w:val="19"/>
        <w:szCs w:val="19"/>
        <w:u w:val="none"/>
      </w:rPr>
    </w:lvl>
    <w:lvl w:ilvl="5">
      <w:start w:val="1"/>
      <w:numFmt w:val="decimal"/>
      <w:lvlText w:val="11.%1."/>
      <w:lvlJc w:val="left"/>
      <w:rPr>
        <w:b w:val="0"/>
        <w:bCs w:val="0"/>
        <w:i w:val="0"/>
        <w:iCs w:val="0"/>
        <w:smallCaps w:val="0"/>
        <w:strike w:val="0"/>
        <w:color w:val="000000"/>
        <w:spacing w:val="0"/>
        <w:w w:val="100"/>
        <w:position w:val="0"/>
        <w:sz w:val="19"/>
        <w:szCs w:val="19"/>
        <w:u w:val="none"/>
      </w:rPr>
    </w:lvl>
    <w:lvl w:ilvl="6">
      <w:start w:val="1"/>
      <w:numFmt w:val="decimal"/>
      <w:lvlText w:val="11.%1."/>
      <w:lvlJc w:val="left"/>
      <w:rPr>
        <w:b w:val="0"/>
        <w:bCs w:val="0"/>
        <w:i w:val="0"/>
        <w:iCs w:val="0"/>
        <w:smallCaps w:val="0"/>
        <w:strike w:val="0"/>
        <w:color w:val="000000"/>
        <w:spacing w:val="0"/>
        <w:w w:val="100"/>
        <w:position w:val="0"/>
        <w:sz w:val="19"/>
        <w:szCs w:val="19"/>
        <w:u w:val="none"/>
      </w:rPr>
    </w:lvl>
    <w:lvl w:ilvl="7">
      <w:start w:val="1"/>
      <w:numFmt w:val="decimal"/>
      <w:lvlText w:val="11.%1."/>
      <w:lvlJc w:val="left"/>
      <w:rPr>
        <w:b w:val="0"/>
        <w:bCs w:val="0"/>
        <w:i w:val="0"/>
        <w:iCs w:val="0"/>
        <w:smallCaps w:val="0"/>
        <w:strike w:val="0"/>
        <w:color w:val="000000"/>
        <w:spacing w:val="0"/>
        <w:w w:val="100"/>
        <w:position w:val="0"/>
        <w:sz w:val="19"/>
        <w:szCs w:val="19"/>
        <w:u w:val="none"/>
      </w:rPr>
    </w:lvl>
    <w:lvl w:ilvl="8">
      <w:start w:val="1"/>
      <w:numFmt w:val="decimal"/>
      <w:lvlText w:val="11.%1."/>
      <w:lvlJc w:val="left"/>
      <w:rPr>
        <w:b w:val="0"/>
        <w:bCs w:val="0"/>
        <w:i w:val="0"/>
        <w:iCs w:val="0"/>
        <w:smallCaps w:val="0"/>
        <w:strike w:val="0"/>
        <w:color w:val="000000"/>
        <w:spacing w:val="0"/>
        <w:w w:val="100"/>
        <w:position w:val="0"/>
        <w:sz w:val="19"/>
        <w:szCs w:val="19"/>
        <w:u w:val="none"/>
      </w:rPr>
    </w:lvl>
  </w:abstractNum>
  <w:abstractNum w:abstractNumId="10">
    <w:nsid w:val="00000021"/>
    <w:multiLevelType w:val="multilevel"/>
    <w:tmpl w:val="00000020"/>
    <w:lvl w:ilvl="0">
      <w:start w:val="1"/>
      <w:numFmt w:val="decimal"/>
      <w:lvlText w:val="11.01.%1."/>
      <w:lvlJc w:val="left"/>
      <w:rPr>
        <w:b w:val="0"/>
        <w:bCs w:val="0"/>
        <w:i w:val="0"/>
        <w:iCs w:val="0"/>
        <w:smallCaps w:val="0"/>
        <w:strike w:val="0"/>
        <w:color w:val="000000"/>
        <w:spacing w:val="0"/>
        <w:w w:val="100"/>
        <w:position w:val="0"/>
        <w:sz w:val="19"/>
        <w:szCs w:val="19"/>
        <w:u w:val="none"/>
      </w:rPr>
    </w:lvl>
    <w:lvl w:ilvl="1">
      <w:start w:val="1"/>
      <w:numFmt w:val="decimal"/>
      <w:lvlText w:val="11.01.%1."/>
      <w:lvlJc w:val="left"/>
      <w:rPr>
        <w:b w:val="0"/>
        <w:bCs w:val="0"/>
        <w:i w:val="0"/>
        <w:iCs w:val="0"/>
        <w:smallCaps w:val="0"/>
        <w:strike w:val="0"/>
        <w:color w:val="000000"/>
        <w:spacing w:val="0"/>
        <w:w w:val="100"/>
        <w:position w:val="0"/>
        <w:sz w:val="19"/>
        <w:szCs w:val="19"/>
        <w:u w:val="none"/>
      </w:rPr>
    </w:lvl>
    <w:lvl w:ilvl="2">
      <w:start w:val="1"/>
      <w:numFmt w:val="decimal"/>
      <w:lvlText w:val="11.01.%1."/>
      <w:lvlJc w:val="left"/>
      <w:rPr>
        <w:b w:val="0"/>
        <w:bCs w:val="0"/>
        <w:i w:val="0"/>
        <w:iCs w:val="0"/>
        <w:smallCaps w:val="0"/>
        <w:strike w:val="0"/>
        <w:color w:val="000000"/>
        <w:spacing w:val="0"/>
        <w:w w:val="100"/>
        <w:position w:val="0"/>
        <w:sz w:val="19"/>
        <w:szCs w:val="19"/>
        <w:u w:val="none"/>
      </w:rPr>
    </w:lvl>
    <w:lvl w:ilvl="3">
      <w:start w:val="1"/>
      <w:numFmt w:val="decimal"/>
      <w:lvlText w:val="11.01.%1."/>
      <w:lvlJc w:val="left"/>
      <w:rPr>
        <w:b w:val="0"/>
        <w:bCs w:val="0"/>
        <w:i w:val="0"/>
        <w:iCs w:val="0"/>
        <w:smallCaps w:val="0"/>
        <w:strike w:val="0"/>
        <w:color w:val="000000"/>
        <w:spacing w:val="0"/>
        <w:w w:val="100"/>
        <w:position w:val="0"/>
        <w:sz w:val="19"/>
        <w:szCs w:val="19"/>
        <w:u w:val="none"/>
      </w:rPr>
    </w:lvl>
    <w:lvl w:ilvl="4">
      <w:start w:val="1"/>
      <w:numFmt w:val="decimal"/>
      <w:lvlText w:val="11.01.%1."/>
      <w:lvlJc w:val="left"/>
      <w:rPr>
        <w:b w:val="0"/>
        <w:bCs w:val="0"/>
        <w:i w:val="0"/>
        <w:iCs w:val="0"/>
        <w:smallCaps w:val="0"/>
        <w:strike w:val="0"/>
        <w:color w:val="000000"/>
        <w:spacing w:val="0"/>
        <w:w w:val="100"/>
        <w:position w:val="0"/>
        <w:sz w:val="19"/>
        <w:szCs w:val="19"/>
        <w:u w:val="none"/>
      </w:rPr>
    </w:lvl>
    <w:lvl w:ilvl="5">
      <w:start w:val="1"/>
      <w:numFmt w:val="decimal"/>
      <w:lvlText w:val="11.01.%1."/>
      <w:lvlJc w:val="left"/>
      <w:rPr>
        <w:b w:val="0"/>
        <w:bCs w:val="0"/>
        <w:i w:val="0"/>
        <w:iCs w:val="0"/>
        <w:smallCaps w:val="0"/>
        <w:strike w:val="0"/>
        <w:color w:val="000000"/>
        <w:spacing w:val="0"/>
        <w:w w:val="100"/>
        <w:position w:val="0"/>
        <w:sz w:val="19"/>
        <w:szCs w:val="19"/>
        <w:u w:val="none"/>
      </w:rPr>
    </w:lvl>
    <w:lvl w:ilvl="6">
      <w:start w:val="1"/>
      <w:numFmt w:val="decimal"/>
      <w:lvlText w:val="11.01.%1."/>
      <w:lvlJc w:val="left"/>
      <w:rPr>
        <w:b w:val="0"/>
        <w:bCs w:val="0"/>
        <w:i w:val="0"/>
        <w:iCs w:val="0"/>
        <w:smallCaps w:val="0"/>
        <w:strike w:val="0"/>
        <w:color w:val="000000"/>
        <w:spacing w:val="0"/>
        <w:w w:val="100"/>
        <w:position w:val="0"/>
        <w:sz w:val="19"/>
        <w:szCs w:val="19"/>
        <w:u w:val="none"/>
      </w:rPr>
    </w:lvl>
    <w:lvl w:ilvl="7">
      <w:start w:val="1"/>
      <w:numFmt w:val="decimal"/>
      <w:lvlText w:val="11.01.%1."/>
      <w:lvlJc w:val="left"/>
      <w:rPr>
        <w:b w:val="0"/>
        <w:bCs w:val="0"/>
        <w:i w:val="0"/>
        <w:iCs w:val="0"/>
        <w:smallCaps w:val="0"/>
        <w:strike w:val="0"/>
        <w:color w:val="000000"/>
        <w:spacing w:val="0"/>
        <w:w w:val="100"/>
        <w:position w:val="0"/>
        <w:sz w:val="19"/>
        <w:szCs w:val="19"/>
        <w:u w:val="none"/>
      </w:rPr>
    </w:lvl>
    <w:lvl w:ilvl="8">
      <w:start w:val="1"/>
      <w:numFmt w:val="decimal"/>
      <w:lvlText w:val="11.01.%1."/>
      <w:lvlJc w:val="left"/>
      <w:rPr>
        <w:b w:val="0"/>
        <w:bCs w:val="0"/>
        <w:i w:val="0"/>
        <w:iCs w:val="0"/>
        <w:smallCaps w:val="0"/>
        <w:strike w:val="0"/>
        <w:color w:val="000000"/>
        <w:spacing w:val="0"/>
        <w:w w:val="100"/>
        <w:position w:val="0"/>
        <w:sz w:val="19"/>
        <w:szCs w:val="19"/>
        <w:u w:val="none"/>
      </w:rPr>
    </w:lvl>
  </w:abstractNum>
  <w:abstractNum w:abstractNumId="11">
    <w:nsid w:val="00475F56"/>
    <w:multiLevelType w:val="hybridMultilevel"/>
    <w:tmpl w:val="51442B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6A927C5"/>
    <w:multiLevelType w:val="hybridMultilevel"/>
    <w:tmpl w:val="8FFC2188"/>
    <w:lvl w:ilvl="0" w:tplc="0408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0DC15996"/>
    <w:multiLevelType w:val="hybridMultilevel"/>
    <w:tmpl w:val="36CEE3C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4">
    <w:nsid w:val="10FF33F9"/>
    <w:multiLevelType w:val="hybridMultilevel"/>
    <w:tmpl w:val="500EBAB6"/>
    <w:lvl w:ilvl="0" w:tplc="0816992A">
      <w:start w:val="9"/>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138E7557"/>
    <w:multiLevelType w:val="hybridMultilevel"/>
    <w:tmpl w:val="0648408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nsid w:val="14164B0D"/>
    <w:multiLevelType w:val="hybridMultilevel"/>
    <w:tmpl w:val="7456A854"/>
    <w:lvl w:ilvl="0" w:tplc="539AD4F6">
      <w:start w:val="1"/>
      <w:numFmt w:val="decimal"/>
      <w:lvlText w:val="%1."/>
      <w:lvlJc w:val="left"/>
      <w:pPr>
        <w:ind w:left="720" w:hanging="360"/>
      </w:pPr>
      <w:rPr>
        <w:rFonts w:ascii="Tahoma" w:hAnsi="Tahoma" w:cs="Tahoma" w:hint="default"/>
        <w:b/>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15CD0AA4"/>
    <w:multiLevelType w:val="multilevel"/>
    <w:tmpl w:val="95984D28"/>
    <w:lvl w:ilvl="0">
      <w:start w:val="1"/>
      <w:numFmt w:val="upperLetter"/>
      <w:pStyle w:val="1"/>
      <w:lvlText w:val="%1"/>
      <w:lvlJc w:val="left"/>
      <w:pPr>
        <w:tabs>
          <w:tab w:val="num" w:pos="0"/>
        </w:tabs>
        <w:ind w:left="794" w:hanging="794"/>
      </w:pPr>
      <w:rPr>
        <w:rFonts w:ascii="Tahoma" w:hAnsi="Tahoma" w:hint="default"/>
        <w:b/>
        <w:i w:val="0"/>
        <w:sz w:val="32"/>
        <w:szCs w:val="32"/>
      </w:rPr>
    </w:lvl>
    <w:lvl w:ilvl="1">
      <w:start w:val="1"/>
      <w:numFmt w:val="decimal"/>
      <w:pStyle w:val="2"/>
      <w:lvlText w:val="%1.%2"/>
      <w:lvlJc w:val="left"/>
      <w:pPr>
        <w:tabs>
          <w:tab w:val="num" w:pos="1080"/>
        </w:tabs>
        <w:ind w:left="565" w:hanging="565"/>
      </w:pPr>
      <w:rPr>
        <w:rFonts w:ascii="Tahoma" w:hAnsi="Tahoma" w:hint="default"/>
      </w:rPr>
    </w:lvl>
    <w:lvl w:ilvl="2">
      <w:start w:val="1"/>
      <w:numFmt w:val="decimal"/>
      <w:pStyle w:val="3"/>
      <w:lvlText w:val="%1.%2.%3"/>
      <w:lvlJc w:val="left"/>
      <w:pPr>
        <w:tabs>
          <w:tab w:val="num" w:pos="1364"/>
        </w:tabs>
        <w:ind w:left="1004" w:hanging="720"/>
      </w:pPr>
      <w:rPr>
        <w:rFonts w:ascii="Tahoma" w:hAnsi="Tahoma" w:hint="default"/>
        <w:color w:val="auto"/>
        <w:sz w:val="22"/>
      </w:rPr>
    </w:lvl>
    <w:lvl w:ilvl="3">
      <w:start w:val="1"/>
      <w:numFmt w:val="decimal"/>
      <w:pStyle w:val="4"/>
      <w:lvlText w:val="%1.%2.%3.%4"/>
      <w:lvlJc w:val="left"/>
      <w:pPr>
        <w:tabs>
          <w:tab w:val="num" w:pos="2002"/>
        </w:tabs>
        <w:ind w:left="1426" w:hanging="86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lvlText w:val="%1.%2.%3.%4.%5"/>
      <w:lvlJc w:val="left"/>
      <w:pPr>
        <w:tabs>
          <w:tab w:val="num" w:pos="1800"/>
        </w:tabs>
        <w:ind w:left="1008" w:hanging="1008"/>
      </w:pPr>
      <w:rPr>
        <w:rFonts w:ascii="Verdana" w:hAnsi="Times New Roman" w:hint="default"/>
      </w:rPr>
    </w:lvl>
    <w:lvl w:ilvl="5">
      <w:start w:val="1"/>
      <w:numFmt w:val="decimal"/>
      <w:lvlText w:val="%1.%2.%3.%4.%5.%6"/>
      <w:lvlJc w:val="left"/>
      <w:pPr>
        <w:tabs>
          <w:tab w:val="num" w:pos="1134"/>
        </w:tabs>
        <w:ind w:left="1134" w:hanging="1134"/>
      </w:pPr>
      <w:rPr>
        <w:rFonts w:ascii="Verdana" w:hAnsi="Verdana" w:hint="default"/>
        <w:b w:val="0"/>
        <w:i w:val="0"/>
        <w:sz w:val="16"/>
        <w:szCs w:val="20"/>
      </w:rPr>
    </w:lvl>
    <w:lvl w:ilvl="6">
      <w:start w:val="1"/>
      <w:numFmt w:val="decimal"/>
      <w:lvlText w:val="%1.%2.%3.%4.%5.%6.%7"/>
      <w:lvlJc w:val="left"/>
      <w:pPr>
        <w:tabs>
          <w:tab w:val="num" w:pos="1800"/>
        </w:tabs>
        <w:ind w:left="1296" w:hanging="1296"/>
      </w:pPr>
      <w:rPr>
        <w:rFonts w:ascii="Verdana" w:hAnsi="Verdana" w:hint="default"/>
        <w:b w:val="0"/>
        <w:i w:val="0"/>
        <w:sz w:val="16"/>
        <w:szCs w:val="18"/>
      </w:rPr>
    </w:lvl>
    <w:lvl w:ilvl="7">
      <w:start w:val="1"/>
      <w:numFmt w:val="decimal"/>
      <w:pStyle w:val="8"/>
      <w:lvlText w:val="%1.%2.%3.%4.%5.%6.%7.%8"/>
      <w:lvlJc w:val="left"/>
      <w:pPr>
        <w:tabs>
          <w:tab w:val="num" w:pos="1440"/>
        </w:tabs>
        <w:ind w:left="1440" w:hanging="1440"/>
      </w:pPr>
      <w:rPr>
        <w:rFonts w:ascii="Tahoma" w:hAnsi="Tahoma" w:hint="default"/>
        <w:b w:val="0"/>
        <w:i w:val="0"/>
        <w:sz w:val="18"/>
        <w:szCs w:val="18"/>
      </w:rPr>
    </w:lvl>
    <w:lvl w:ilvl="8">
      <w:start w:val="1"/>
      <w:numFmt w:val="decimal"/>
      <w:pStyle w:val="9"/>
      <w:lvlText w:val="%1.%2.%3.%4.%5.%6.%7.%8.%9"/>
      <w:lvlJc w:val="left"/>
      <w:pPr>
        <w:tabs>
          <w:tab w:val="num" w:pos="1584"/>
        </w:tabs>
        <w:ind w:left="1584" w:hanging="1584"/>
      </w:pPr>
      <w:rPr>
        <w:rFonts w:hint="default"/>
      </w:rPr>
    </w:lvl>
  </w:abstractNum>
  <w:abstractNum w:abstractNumId="18">
    <w:nsid w:val="1925668A"/>
    <w:multiLevelType w:val="hybridMultilevel"/>
    <w:tmpl w:val="DA06B04C"/>
    <w:lvl w:ilvl="0" w:tplc="995E12DC">
      <w:start w:val="4"/>
      <w:numFmt w:val="decimal"/>
      <w:lvlText w:val="%1."/>
      <w:lvlJc w:val="left"/>
      <w:pPr>
        <w:ind w:left="720" w:hanging="360"/>
      </w:pPr>
      <w:rPr>
        <w:rFonts w:ascii="Arial" w:hAnsi="Arial" w:cs="Arial" w:hint="default"/>
        <w:b/>
        <w:color w:val="000000"/>
        <w:sz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1FAD752D"/>
    <w:multiLevelType w:val="hybridMultilevel"/>
    <w:tmpl w:val="2B2A5A1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nsid w:val="2210749E"/>
    <w:multiLevelType w:val="hybridMultilevel"/>
    <w:tmpl w:val="29C6FB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289750AE"/>
    <w:multiLevelType w:val="hybridMultilevel"/>
    <w:tmpl w:val="BCD253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6F5129A"/>
    <w:multiLevelType w:val="hybridMultilevel"/>
    <w:tmpl w:val="BA0264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3C1F3F84"/>
    <w:multiLevelType w:val="hybridMultilevel"/>
    <w:tmpl w:val="DA06B04C"/>
    <w:lvl w:ilvl="0" w:tplc="995E12DC">
      <w:start w:val="4"/>
      <w:numFmt w:val="decimal"/>
      <w:lvlText w:val="%1."/>
      <w:lvlJc w:val="left"/>
      <w:pPr>
        <w:ind w:left="720" w:hanging="360"/>
      </w:pPr>
      <w:rPr>
        <w:rFonts w:ascii="Arial" w:hAnsi="Arial" w:cs="Arial" w:hint="default"/>
        <w:b/>
        <w:color w:val="000000"/>
        <w:sz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18717D7"/>
    <w:multiLevelType w:val="hybridMultilevel"/>
    <w:tmpl w:val="6D6667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21E4070"/>
    <w:multiLevelType w:val="hybridMultilevel"/>
    <w:tmpl w:val="A40AC04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6">
    <w:nsid w:val="439B66A3"/>
    <w:multiLevelType w:val="hybridMultilevel"/>
    <w:tmpl w:val="9760C738"/>
    <w:lvl w:ilvl="0" w:tplc="04080011">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7">
    <w:nsid w:val="539A0891"/>
    <w:multiLevelType w:val="hybridMultilevel"/>
    <w:tmpl w:val="3CDC1A9A"/>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51C48B2"/>
    <w:multiLevelType w:val="hybridMultilevel"/>
    <w:tmpl w:val="665E93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7814295"/>
    <w:multiLevelType w:val="hybridMultilevel"/>
    <w:tmpl w:val="B5F85C5E"/>
    <w:lvl w:ilvl="0" w:tplc="B6F2F886">
      <w:start w:val="1"/>
      <w:numFmt w:val="decimal"/>
      <w:lvlText w:val="%1."/>
      <w:lvlJc w:val="left"/>
      <w:pPr>
        <w:ind w:left="720" w:hanging="360"/>
      </w:pPr>
      <w:rPr>
        <w:b/>
        <w:sz w:val="24"/>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0">
    <w:nsid w:val="61C345AB"/>
    <w:multiLevelType w:val="hybridMultilevel"/>
    <w:tmpl w:val="D368BE8E"/>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1">
    <w:nsid w:val="65331B14"/>
    <w:multiLevelType w:val="hybridMultilevel"/>
    <w:tmpl w:val="D57481A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2">
    <w:nsid w:val="6CF66003"/>
    <w:multiLevelType w:val="hybridMultilevel"/>
    <w:tmpl w:val="36D843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D8C6206"/>
    <w:multiLevelType w:val="hybridMultilevel"/>
    <w:tmpl w:val="748200F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4">
    <w:nsid w:val="6F920D1C"/>
    <w:multiLevelType w:val="multilevel"/>
    <w:tmpl w:val="415E396A"/>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5">
    <w:nsid w:val="71D252E5"/>
    <w:multiLevelType w:val="hybridMultilevel"/>
    <w:tmpl w:val="DB805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BE41EA1"/>
    <w:multiLevelType w:val="multilevel"/>
    <w:tmpl w:val="A1D27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A9384C"/>
    <w:multiLevelType w:val="hybridMultilevel"/>
    <w:tmpl w:val="E4EE005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21"/>
  </w:num>
  <w:num w:numId="2">
    <w:abstractNumId w:val="24"/>
  </w:num>
  <w:num w:numId="3">
    <w:abstractNumId w:val="22"/>
  </w:num>
  <w:num w:numId="4">
    <w:abstractNumId w:val="3"/>
  </w:num>
  <w:num w:numId="5">
    <w:abstractNumId w:val="5"/>
  </w:num>
  <w:num w:numId="6">
    <w:abstractNumId w:val="6"/>
  </w:num>
  <w:num w:numId="7">
    <w:abstractNumId w:val="7"/>
  </w:num>
  <w:num w:numId="8">
    <w:abstractNumId w:val="8"/>
  </w:num>
  <w:num w:numId="9">
    <w:abstractNumId w:val="34"/>
  </w:num>
  <w:num w:numId="10">
    <w:abstractNumId w:val="9"/>
  </w:num>
  <w:num w:numId="11">
    <w:abstractNumId w:val="10"/>
  </w:num>
  <w:num w:numId="12">
    <w:abstractNumId w:val="13"/>
  </w:num>
  <w:num w:numId="13">
    <w:abstractNumId w:val="17"/>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6"/>
  </w:num>
  <w:num w:numId="26">
    <w:abstractNumId w:val="11"/>
  </w:num>
  <w:num w:numId="27">
    <w:abstractNumId w:val="20"/>
  </w:num>
  <w:num w:numId="28">
    <w:abstractNumId w:val="32"/>
  </w:num>
  <w:num w:numId="29">
    <w:abstractNumId w:val="1"/>
  </w:num>
  <w:num w:numId="30">
    <w:abstractNumId w:val="2"/>
  </w:num>
  <w:num w:numId="31">
    <w:abstractNumId w:val="27"/>
  </w:num>
  <w:num w:numId="32">
    <w:abstractNumId w:val="29"/>
  </w:num>
  <w:num w:numId="33">
    <w:abstractNumId w:val="0"/>
  </w:num>
  <w:num w:numId="34">
    <w:abstractNumId w:val="16"/>
  </w:num>
  <w:num w:numId="35">
    <w:abstractNumId w:val="14"/>
  </w:num>
  <w:num w:numId="36">
    <w:abstractNumId w:val="35"/>
  </w:num>
  <w:num w:numId="37">
    <w:abstractNumId w:val="28"/>
  </w:num>
  <w:num w:numId="38">
    <w:abstractNumId w:val="36"/>
  </w:num>
  <w:num w:numId="39">
    <w:abstractNumId w:val="4"/>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563D9"/>
    <w:rsid w:val="00017773"/>
    <w:rsid w:val="00021AC8"/>
    <w:rsid w:val="0002567A"/>
    <w:rsid w:val="000342F0"/>
    <w:rsid w:val="0004510E"/>
    <w:rsid w:val="00055611"/>
    <w:rsid w:val="00057663"/>
    <w:rsid w:val="00064714"/>
    <w:rsid w:val="0008076E"/>
    <w:rsid w:val="000A1BC8"/>
    <w:rsid w:val="000C27F4"/>
    <w:rsid w:val="000C7B04"/>
    <w:rsid w:val="000F433E"/>
    <w:rsid w:val="001063EB"/>
    <w:rsid w:val="00112FC5"/>
    <w:rsid w:val="00113ADC"/>
    <w:rsid w:val="00125EF8"/>
    <w:rsid w:val="00131816"/>
    <w:rsid w:val="00153CAE"/>
    <w:rsid w:val="00154A17"/>
    <w:rsid w:val="00164A8F"/>
    <w:rsid w:val="00164BCD"/>
    <w:rsid w:val="001754FA"/>
    <w:rsid w:val="00175F13"/>
    <w:rsid w:val="001851DA"/>
    <w:rsid w:val="001A0EFA"/>
    <w:rsid w:val="001B3586"/>
    <w:rsid w:val="001B7593"/>
    <w:rsid w:val="001D0AAE"/>
    <w:rsid w:val="00231463"/>
    <w:rsid w:val="00263251"/>
    <w:rsid w:val="00264691"/>
    <w:rsid w:val="002703A9"/>
    <w:rsid w:val="0028094C"/>
    <w:rsid w:val="00294861"/>
    <w:rsid w:val="002A4896"/>
    <w:rsid w:val="002B231F"/>
    <w:rsid w:val="002E0A12"/>
    <w:rsid w:val="002E6BC9"/>
    <w:rsid w:val="00300DCF"/>
    <w:rsid w:val="0030207D"/>
    <w:rsid w:val="00322797"/>
    <w:rsid w:val="0032790B"/>
    <w:rsid w:val="00351944"/>
    <w:rsid w:val="00352EB3"/>
    <w:rsid w:val="00354694"/>
    <w:rsid w:val="00375C2A"/>
    <w:rsid w:val="00382D8D"/>
    <w:rsid w:val="00396D35"/>
    <w:rsid w:val="003C2716"/>
    <w:rsid w:val="003C584E"/>
    <w:rsid w:val="003D1A42"/>
    <w:rsid w:val="003D69F1"/>
    <w:rsid w:val="003E2199"/>
    <w:rsid w:val="003F0872"/>
    <w:rsid w:val="00411C65"/>
    <w:rsid w:val="004121DF"/>
    <w:rsid w:val="004254E8"/>
    <w:rsid w:val="00440513"/>
    <w:rsid w:val="00464372"/>
    <w:rsid w:val="00465367"/>
    <w:rsid w:val="00480B48"/>
    <w:rsid w:val="00490C47"/>
    <w:rsid w:val="004A53A1"/>
    <w:rsid w:val="004A78D4"/>
    <w:rsid w:val="004B335F"/>
    <w:rsid w:val="004D4B87"/>
    <w:rsid w:val="005027DE"/>
    <w:rsid w:val="00511F28"/>
    <w:rsid w:val="00541DAD"/>
    <w:rsid w:val="00544A76"/>
    <w:rsid w:val="00544BA2"/>
    <w:rsid w:val="00550C44"/>
    <w:rsid w:val="00556989"/>
    <w:rsid w:val="00557B32"/>
    <w:rsid w:val="00560604"/>
    <w:rsid w:val="00570F5B"/>
    <w:rsid w:val="00590302"/>
    <w:rsid w:val="005906BF"/>
    <w:rsid w:val="00597327"/>
    <w:rsid w:val="005A1DA7"/>
    <w:rsid w:val="005D2467"/>
    <w:rsid w:val="005D4C71"/>
    <w:rsid w:val="005F3992"/>
    <w:rsid w:val="005F4094"/>
    <w:rsid w:val="006031AD"/>
    <w:rsid w:val="00610482"/>
    <w:rsid w:val="00634580"/>
    <w:rsid w:val="00641A99"/>
    <w:rsid w:val="006537E5"/>
    <w:rsid w:val="006B402F"/>
    <w:rsid w:val="006C45F5"/>
    <w:rsid w:val="006C58DE"/>
    <w:rsid w:val="006D04A6"/>
    <w:rsid w:val="006E5001"/>
    <w:rsid w:val="00702F9A"/>
    <w:rsid w:val="00721EA1"/>
    <w:rsid w:val="00726D87"/>
    <w:rsid w:val="007533DE"/>
    <w:rsid w:val="00770370"/>
    <w:rsid w:val="007804B1"/>
    <w:rsid w:val="007932F0"/>
    <w:rsid w:val="007A76EA"/>
    <w:rsid w:val="007C013C"/>
    <w:rsid w:val="007C4AAF"/>
    <w:rsid w:val="007C65C8"/>
    <w:rsid w:val="007D4822"/>
    <w:rsid w:val="007D72DD"/>
    <w:rsid w:val="007F0108"/>
    <w:rsid w:val="007F691A"/>
    <w:rsid w:val="00805318"/>
    <w:rsid w:val="00810F62"/>
    <w:rsid w:val="00827564"/>
    <w:rsid w:val="00832010"/>
    <w:rsid w:val="00850ACA"/>
    <w:rsid w:val="0085266F"/>
    <w:rsid w:val="00862010"/>
    <w:rsid w:val="008856EC"/>
    <w:rsid w:val="008A0887"/>
    <w:rsid w:val="008B1FFE"/>
    <w:rsid w:val="008B37F0"/>
    <w:rsid w:val="008B78B7"/>
    <w:rsid w:val="008C5E19"/>
    <w:rsid w:val="008D7710"/>
    <w:rsid w:val="009036AC"/>
    <w:rsid w:val="009170D1"/>
    <w:rsid w:val="00924CFD"/>
    <w:rsid w:val="00934DE6"/>
    <w:rsid w:val="009361A6"/>
    <w:rsid w:val="00955C0B"/>
    <w:rsid w:val="00963CA5"/>
    <w:rsid w:val="009715E7"/>
    <w:rsid w:val="00983916"/>
    <w:rsid w:val="009A7081"/>
    <w:rsid w:val="009B02AE"/>
    <w:rsid w:val="009D09F1"/>
    <w:rsid w:val="009F4F41"/>
    <w:rsid w:val="00A53F2A"/>
    <w:rsid w:val="00A70A6F"/>
    <w:rsid w:val="00A730DE"/>
    <w:rsid w:val="00A7674D"/>
    <w:rsid w:val="00AB6AF9"/>
    <w:rsid w:val="00AD31B0"/>
    <w:rsid w:val="00B03A6C"/>
    <w:rsid w:val="00B21432"/>
    <w:rsid w:val="00B2246C"/>
    <w:rsid w:val="00B229E6"/>
    <w:rsid w:val="00B2318C"/>
    <w:rsid w:val="00B51268"/>
    <w:rsid w:val="00B57808"/>
    <w:rsid w:val="00B660F8"/>
    <w:rsid w:val="00B73E1B"/>
    <w:rsid w:val="00B95003"/>
    <w:rsid w:val="00BA2F1B"/>
    <w:rsid w:val="00BC3F9F"/>
    <w:rsid w:val="00BC4A2D"/>
    <w:rsid w:val="00BC753D"/>
    <w:rsid w:val="00BD4D5C"/>
    <w:rsid w:val="00C164AB"/>
    <w:rsid w:val="00C45F05"/>
    <w:rsid w:val="00C501A7"/>
    <w:rsid w:val="00C54A37"/>
    <w:rsid w:val="00C6768E"/>
    <w:rsid w:val="00C83777"/>
    <w:rsid w:val="00C94950"/>
    <w:rsid w:val="00CA0480"/>
    <w:rsid w:val="00CA3177"/>
    <w:rsid w:val="00CB4D02"/>
    <w:rsid w:val="00CB7045"/>
    <w:rsid w:val="00CC66DE"/>
    <w:rsid w:val="00CC7739"/>
    <w:rsid w:val="00CE7FDD"/>
    <w:rsid w:val="00CF500D"/>
    <w:rsid w:val="00D02AB1"/>
    <w:rsid w:val="00D05ED4"/>
    <w:rsid w:val="00D2174A"/>
    <w:rsid w:val="00D4092F"/>
    <w:rsid w:val="00D418F4"/>
    <w:rsid w:val="00D50254"/>
    <w:rsid w:val="00D50599"/>
    <w:rsid w:val="00D563D9"/>
    <w:rsid w:val="00D6599E"/>
    <w:rsid w:val="00D67F8E"/>
    <w:rsid w:val="00D772B7"/>
    <w:rsid w:val="00D83296"/>
    <w:rsid w:val="00D84E19"/>
    <w:rsid w:val="00E11C1E"/>
    <w:rsid w:val="00E56161"/>
    <w:rsid w:val="00E73BBE"/>
    <w:rsid w:val="00E8674C"/>
    <w:rsid w:val="00EB24D8"/>
    <w:rsid w:val="00EB550D"/>
    <w:rsid w:val="00ED30C2"/>
    <w:rsid w:val="00ED74BB"/>
    <w:rsid w:val="00EF50B5"/>
    <w:rsid w:val="00EF5AD8"/>
    <w:rsid w:val="00F0087A"/>
    <w:rsid w:val="00F4185E"/>
    <w:rsid w:val="00F448A6"/>
    <w:rsid w:val="00F567AA"/>
    <w:rsid w:val="00F66102"/>
    <w:rsid w:val="00F74C18"/>
    <w:rsid w:val="00F8013C"/>
    <w:rsid w:val="00F82B87"/>
    <w:rsid w:val="00F835C5"/>
    <w:rsid w:val="00FB3A58"/>
    <w:rsid w:val="00FE433D"/>
    <w:rsid w:val="00FE4969"/>
    <w:rsid w:val="00FE561A"/>
    <w:rsid w:val="00FE6D27"/>
    <w:rsid w:val="00FF13EF"/>
    <w:rsid w:val="00FF5808"/>
    <w:rsid w:val="00FF69B6"/>
    <w:rsid w:val="00FF6CB1"/>
    <w:rsid w:val="00FF72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Simple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3D9"/>
  </w:style>
  <w:style w:type="paragraph" w:styleId="1">
    <w:name w:val="heading 1"/>
    <w:aliases w:val="H1 Char,H1,Head1,Heading apps,h1,BMS Heading 1,H11,H12,H13,H14,H15,H16,H17,Outline1,Level 1 Topic Heading,Header1,Heading 1-ERI,l1,Head 1 (Chapter heading),Head 1,Head 11,Head 12,Head 111,Head 13,Head 112,Head 14,Head 113,Head 15,Head 114"/>
    <w:basedOn w:val="a"/>
    <w:next w:val="a"/>
    <w:link w:val="1Char"/>
    <w:autoRedefine/>
    <w:uiPriority w:val="9"/>
    <w:qFormat/>
    <w:rsid w:val="00D563D9"/>
    <w:pPr>
      <w:keepNext/>
      <w:numPr>
        <w:numId w:val="13"/>
      </w:numPr>
      <w:shd w:val="clear" w:color="auto" w:fill="E6E6E6"/>
      <w:spacing w:before="240" w:after="120" w:line="360" w:lineRule="auto"/>
      <w:outlineLvl w:val="0"/>
    </w:pPr>
    <w:rPr>
      <w:rFonts w:ascii="Tahoma" w:eastAsia="Times New Roman" w:hAnsi="Tahoma" w:cs="Tahoma"/>
      <w:b/>
      <w:spacing w:val="20"/>
      <w:kern w:val="28"/>
      <w:sz w:val="32"/>
      <w:szCs w:val="32"/>
    </w:rPr>
  </w:style>
  <w:style w:type="paragraph" w:styleId="2">
    <w:name w:val="heading 2"/>
    <w:aliases w:val="h2,Heading Bug,H2,Sub-Head1,Heading 2- no#,H21,H22,H23,H2Normal,2,Header 2,Numbered indent 2,ni2,numbered indent 2,Hanging 2 Indent,Headline 2,headi,heading2,h21,h22,21,l2,kopregel 2,HD2,Heading 2 Hidden,Proposal,Level 2 Heading,exercise"/>
    <w:basedOn w:val="a"/>
    <w:next w:val="a"/>
    <w:link w:val="2Char"/>
    <w:autoRedefine/>
    <w:qFormat/>
    <w:rsid w:val="00D563D9"/>
    <w:pPr>
      <w:keepNext/>
      <w:numPr>
        <w:ilvl w:val="1"/>
        <w:numId w:val="13"/>
      </w:numPr>
      <w:pBdr>
        <w:top w:val="single" w:sz="4" w:space="1" w:color="auto"/>
        <w:left w:val="single" w:sz="4" w:space="4" w:color="auto"/>
        <w:bottom w:val="single" w:sz="4" w:space="1" w:color="auto"/>
        <w:right w:val="single" w:sz="4" w:space="4" w:color="auto"/>
      </w:pBdr>
      <w:spacing w:before="240" w:after="120" w:line="360" w:lineRule="auto"/>
      <w:outlineLvl w:val="1"/>
    </w:pPr>
    <w:rPr>
      <w:rFonts w:ascii="Tahoma" w:eastAsia="Times New Roman" w:hAnsi="Tahoma" w:cs="Tahoma"/>
      <w:b/>
      <w:sz w:val="28"/>
      <w:szCs w:val="28"/>
    </w:rPr>
  </w:style>
  <w:style w:type="paragraph" w:styleId="3">
    <w:name w:val="heading 3"/>
    <w:aliases w:val="H3,h3,0,Heading 2.3,1.2.3.,(Alt+3),Titles,(Alt+3)1,(Alt+3)2,(Alt+3)3,(Alt+3)4,(Alt+3)5,(Alt+3)6,(Alt+3)11,(Alt+3)21,(Alt+3)31,(Alt+3)41,(Alt+3)7,(Alt+3)12,(Alt+3)22,(Alt+3)32,(Alt+3)42,(Alt+3)8,(Alt+3)9,(Alt+3)10,(Alt+3)13,(Alt+3)23,3,l3"/>
    <w:basedOn w:val="a"/>
    <w:next w:val="a"/>
    <w:link w:val="3Char"/>
    <w:qFormat/>
    <w:rsid w:val="00D563D9"/>
    <w:pPr>
      <w:keepNext/>
      <w:numPr>
        <w:ilvl w:val="2"/>
        <w:numId w:val="13"/>
      </w:numPr>
      <w:tabs>
        <w:tab w:val="left" w:pos="851"/>
      </w:tabs>
      <w:spacing w:before="240" w:after="240" w:line="360" w:lineRule="auto"/>
      <w:outlineLvl w:val="2"/>
    </w:pPr>
    <w:rPr>
      <w:rFonts w:ascii="Tahoma" w:eastAsia="Times New Roman" w:hAnsi="Tahoma" w:cs="Times New Roman"/>
      <w:b/>
      <w:sz w:val="24"/>
      <w:szCs w:val="24"/>
    </w:rPr>
  </w:style>
  <w:style w:type="paragraph" w:styleId="4">
    <w:name w:val="heading 4"/>
    <w:aliases w:val="Char,dash,h4,H4,Map Title,Exhibit,Level 2 - a,4,l4,heading4,heading,Heading 4 Char1,Heading 4 Char Char,Επικεφαλίδα 81,Heading 4 Char,Heading 4 Char3 Char,Heading 4 Char Char2 Char,h4 Char Char2 Char,H41 Char Char2 Char,H4 Char Char2 Char"/>
    <w:basedOn w:val="a"/>
    <w:next w:val="a"/>
    <w:link w:val="4Char"/>
    <w:uiPriority w:val="9"/>
    <w:qFormat/>
    <w:rsid w:val="00D563D9"/>
    <w:pPr>
      <w:keepNext/>
      <w:numPr>
        <w:ilvl w:val="3"/>
        <w:numId w:val="13"/>
      </w:numPr>
      <w:spacing w:before="120" w:after="120" w:line="360" w:lineRule="auto"/>
      <w:outlineLvl w:val="3"/>
    </w:pPr>
    <w:rPr>
      <w:rFonts w:ascii="Tahoma" w:eastAsia="Times New Roman" w:hAnsi="Tahoma" w:cs="Times New Roman"/>
      <w:b/>
      <w:sz w:val="20"/>
      <w:szCs w:val="20"/>
    </w:rPr>
  </w:style>
  <w:style w:type="paragraph" w:styleId="8">
    <w:name w:val="heading 8"/>
    <w:basedOn w:val="a"/>
    <w:next w:val="a"/>
    <w:link w:val="8Char"/>
    <w:qFormat/>
    <w:rsid w:val="00D563D9"/>
    <w:pPr>
      <w:numPr>
        <w:ilvl w:val="7"/>
        <w:numId w:val="13"/>
      </w:numPr>
      <w:tabs>
        <w:tab w:val="left" w:pos="3119"/>
      </w:tabs>
      <w:spacing w:before="120" w:after="60" w:line="240" w:lineRule="auto"/>
      <w:jc w:val="both"/>
      <w:outlineLvl w:val="7"/>
    </w:pPr>
    <w:rPr>
      <w:rFonts w:ascii="Tahoma" w:eastAsia="Times New Roman" w:hAnsi="Tahoma" w:cs="Times New Roman"/>
      <w:sz w:val="18"/>
      <w:szCs w:val="20"/>
      <w:u w:val="single"/>
    </w:rPr>
  </w:style>
  <w:style w:type="paragraph" w:styleId="9">
    <w:name w:val="heading 9"/>
    <w:aliases w:val="App Heading"/>
    <w:basedOn w:val="a"/>
    <w:next w:val="a"/>
    <w:link w:val="9Char"/>
    <w:qFormat/>
    <w:rsid w:val="00D563D9"/>
    <w:pPr>
      <w:numPr>
        <w:ilvl w:val="8"/>
        <w:numId w:val="13"/>
      </w:numPr>
      <w:tabs>
        <w:tab w:val="left" w:pos="3119"/>
      </w:tabs>
      <w:spacing w:before="60" w:after="60" w:line="240" w:lineRule="auto"/>
      <w:outlineLvl w:val="8"/>
    </w:pPr>
    <w:rPr>
      <w:rFonts w:ascii="Tahoma" w:eastAsia="Times New Roman" w:hAnsi="Tahoma" w:cs="Times New Roman"/>
      <w:sz w:val="1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0"/>
    <w:link w:val="1"/>
    <w:uiPriority w:val="9"/>
    <w:rsid w:val="00D563D9"/>
    <w:rPr>
      <w:rFonts w:ascii="Tahoma" w:eastAsia="Times New Roman" w:hAnsi="Tahoma" w:cs="Tahoma"/>
      <w:b/>
      <w:spacing w:val="20"/>
      <w:kern w:val="28"/>
      <w:sz w:val="32"/>
      <w:szCs w:val="32"/>
      <w:shd w:val="clear" w:color="auto" w:fill="E6E6E6"/>
    </w:rPr>
  </w:style>
  <w:style w:type="character" w:customStyle="1" w:styleId="2Char">
    <w:name w:val="Επικεφαλίδα 2 Char"/>
    <w:aliases w:val="h2 Char,Heading Bug Char,H2 Char,Sub-Head1 Char,Heading 2- no# Char,H21 Char,H22 Char,H23 Char,H2Normal Char,2 Char,Header 2 Char,Numbered indent 2 Char,ni2 Char,numbered indent 2 Char,Hanging 2 Indent Char,Headline 2 Char,headi Char"/>
    <w:basedOn w:val="a0"/>
    <w:link w:val="2"/>
    <w:rsid w:val="00D563D9"/>
    <w:rPr>
      <w:rFonts w:ascii="Tahoma" w:eastAsia="Times New Roman" w:hAnsi="Tahoma" w:cs="Tahoma"/>
      <w:b/>
      <w:sz w:val="28"/>
      <w:szCs w:val="28"/>
    </w:rPr>
  </w:style>
  <w:style w:type="character" w:customStyle="1" w:styleId="3Char">
    <w:name w:val="Επικεφαλίδα 3 Char"/>
    <w:aliases w:val="H3 Char,h3 Char,0 Char,Heading 2.3 Char,1.2.3. Char,(Alt+3) Char,Titles Char,(Alt+3)1 Char,(Alt+3)2 Char,(Alt+3)3 Char,(Alt+3)4 Char,(Alt+3)5 Char,(Alt+3)6 Char,(Alt+3)11 Char,(Alt+3)21 Char,(Alt+3)31 Char,(Alt+3)41 Char,(Alt+3)7 Char"/>
    <w:basedOn w:val="a0"/>
    <w:link w:val="3"/>
    <w:rsid w:val="00D563D9"/>
    <w:rPr>
      <w:rFonts w:ascii="Tahoma" w:eastAsia="Times New Roman" w:hAnsi="Tahoma" w:cs="Times New Roman"/>
      <w:b/>
      <w:sz w:val="24"/>
      <w:szCs w:val="24"/>
    </w:rPr>
  </w:style>
  <w:style w:type="character" w:customStyle="1" w:styleId="4Char">
    <w:name w:val="Επικεφαλίδα 4 Char"/>
    <w:aliases w:val="Char Char,dash Char,h4 Char,H4 Char,Map Title Char,Exhibit Char,Level 2 - a Char,4 Char,l4 Char,heading4 Char,heading Char,Heading 4 Char1 Char,Heading 4 Char Char Char,Επικεφαλίδα 81 Char,Heading 4 Char Char1,h4 Char Char2 Char Char"/>
    <w:basedOn w:val="a0"/>
    <w:link w:val="4"/>
    <w:uiPriority w:val="9"/>
    <w:rsid w:val="00D563D9"/>
    <w:rPr>
      <w:rFonts w:ascii="Tahoma" w:eastAsia="Times New Roman" w:hAnsi="Tahoma" w:cs="Times New Roman"/>
      <w:b/>
      <w:sz w:val="20"/>
      <w:szCs w:val="20"/>
    </w:rPr>
  </w:style>
  <w:style w:type="character" w:customStyle="1" w:styleId="8Char">
    <w:name w:val="Επικεφαλίδα 8 Char"/>
    <w:basedOn w:val="a0"/>
    <w:link w:val="8"/>
    <w:rsid w:val="00D563D9"/>
    <w:rPr>
      <w:rFonts w:ascii="Tahoma" w:eastAsia="Times New Roman" w:hAnsi="Tahoma" w:cs="Times New Roman"/>
      <w:sz w:val="18"/>
      <w:szCs w:val="20"/>
      <w:u w:val="single"/>
    </w:rPr>
  </w:style>
  <w:style w:type="character" w:customStyle="1" w:styleId="9Char">
    <w:name w:val="Επικεφαλίδα 9 Char"/>
    <w:aliases w:val="App Heading Char"/>
    <w:basedOn w:val="a0"/>
    <w:link w:val="9"/>
    <w:rsid w:val="00D563D9"/>
    <w:rPr>
      <w:rFonts w:ascii="Tahoma" w:eastAsia="Times New Roman" w:hAnsi="Tahoma" w:cs="Times New Roman"/>
      <w:sz w:val="18"/>
      <w:szCs w:val="20"/>
      <w:u w:val="single"/>
    </w:rPr>
  </w:style>
  <w:style w:type="table" w:styleId="20">
    <w:name w:val="Table Simple 2"/>
    <w:basedOn w:val="a1"/>
    <w:rsid w:val="00D563D9"/>
    <w:pPr>
      <w:spacing w:after="0" w:line="240" w:lineRule="auto"/>
    </w:pPr>
    <w:rPr>
      <w:rFonts w:ascii="Times New Roman" w:eastAsia="Times New Roman" w:hAnsi="Times New Roman" w:cs="Times New Roman"/>
      <w:sz w:val="20"/>
      <w:szCs w:val="20"/>
      <w:lang w:eastAsia="el-GR"/>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a3">
    <w:name w:val="List Paragraph"/>
    <w:basedOn w:val="a"/>
    <w:uiPriority w:val="34"/>
    <w:qFormat/>
    <w:rsid w:val="00D563D9"/>
    <w:pPr>
      <w:ind w:left="720"/>
      <w:contextualSpacing/>
    </w:pPr>
  </w:style>
  <w:style w:type="character" w:customStyle="1" w:styleId="30">
    <w:name w:val="Σώμα κειμένου (3)_"/>
    <w:link w:val="31"/>
    <w:rsid w:val="00D563D9"/>
    <w:rPr>
      <w:b/>
      <w:bCs/>
      <w:sz w:val="19"/>
      <w:szCs w:val="19"/>
      <w:shd w:val="clear" w:color="auto" w:fill="FFFFFF"/>
    </w:rPr>
  </w:style>
  <w:style w:type="paragraph" w:customStyle="1" w:styleId="31">
    <w:name w:val="Σώμα κειμένου (3)1"/>
    <w:basedOn w:val="a"/>
    <w:link w:val="30"/>
    <w:rsid w:val="00D563D9"/>
    <w:pPr>
      <w:widowControl w:val="0"/>
      <w:shd w:val="clear" w:color="auto" w:fill="FFFFFF"/>
      <w:spacing w:after="180" w:line="557" w:lineRule="exact"/>
      <w:ind w:hanging="420"/>
    </w:pPr>
    <w:rPr>
      <w:b/>
      <w:bCs/>
      <w:sz w:val="19"/>
      <w:szCs w:val="19"/>
    </w:rPr>
  </w:style>
  <w:style w:type="character" w:customStyle="1" w:styleId="21">
    <w:name w:val="Σώμα κειμένου (2)_"/>
    <w:link w:val="210"/>
    <w:rsid w:val="00D563D9"/>
    <w:rPr>
      <w:sz w:val="19"/>
      <w:szCs w:val="19"/>
      <w:shd w:val="clear" w:color="auto" w:fill="FFFFFF"/>
    </w:rPr>
  </w:style>
  <w:style w:type="paragraph" w:customStyle="1" w:styleId="210">
    <w:name w:val="Σώμα κειμένου (2)1"/>
    <w:basedOn w:val="a"/>
    <w:link w:val="21"/>
    <w:rsid w:val="00D563D9"/>
    <w:pPr>
      <w:widowControl w:val="0"/>
      <w:shd w:val="clear" w:color="auto" w:fill="FFFFFF"/>
      <w:spacing w:before="1620" w:after="240" w:line="418" w:lineRule="exact"/>
      <w:ind w:hanging="720"/>
    </w:pPr>
    <w:rPr>
      <w:sz w:val="19"/>
      <w:szCs w:val="19"/>
    </w:rPr>
  </w:style>
  <w:style w:type="character" w:customStyle="1" w:styleId="22">
    <w:name w:val="Σώμα κειμένου (2) + Έντονη γραφή"/>
    <w:rsid w:val="00D563D9"/>
    <w:rPr>
      <w:b/>
      <w:bCs/>
      <w:spacing w:val="0"/>
      <w:sz w:val="19"/>
      <w:szCs w:val="19"/>
      <w:u w:val="none"/>
    </w:rPr>
  </w:style>
  <w:style w:type="character" w:customStyle="1" w:styleId="32">
    <w:name w:val="Επικεφαλίδα #3_"/>
    <w:link w:val="310"/>
    <w:rsid w:val="00D563D9"/>
    <w:rPr>
      <w:b/>
      <w:bCs/>
      <w:sz w:val="19"/>
      <w:szCs w:val="19"/>
      <w:shd w:val="clear" w:color="auto" w:fill="FFFFFF"/>
    </w:rPr>
  </w:style>
  <w:style w:type="paragraph" w:customStyle="1" w:styleId="310">
    <w:name w:val="Επικεφαλίδα #31"/>
    <w:basedOn w:val="a"/>
    <w:link w:val="32"/>
    <w:rsid w:val="00D563D9"/>
    <w:pPr>
      <w:widowControl w:val="0"/>
      <w:shd w:val="clear" w:color="auto" w:fill="FFFFFF"/>
      <w:spacing w:before="360" w:after="0" w:line="418" w:lineRule="exact"/>
      <w:ind w:hanging="720"/>
      <w:outlineLvl w:val="2"/>
    </w:pPr>
    <w:rPr>
      <w:b/>
      <w:bCs/>
      <w:sz w:val="19"/>
      <w:szCs w:val="19"/>
    </w:rPr>
  </w:style>
  <w:style w:type="character" w:customStyle="1" w:styleId="33">
    <w:name w:val="Επικεφαλίδα #3"/>
    <w:rsid w:val="00D563D9"/>
    <w:rPr>
      <w:b/>
      <w:bCs/>
      <w:spacing w:val="0"/>
      <w:sz w:val="19"/>
      <w:szCs w:val="19"/>
      <w:u w:val="single"/>
    </w:rPr>
  </w:style>
  <w:style w:type="character" w:customStyle="1" w:styleId="23">
    <w:name w:val="Σώμα κειμένου (2)"/>
    <w:rsid w:val="00D563D9"/>
    <w:rPr>
      <w:sz w:val="19"/>
      <w:szCs w:val="19"/>
      <w:u w:val="single"/>
    </w:rPr>
  </w:style>
  <w:style w:type="character" w:customStyle="1" w:styleId="34">
    <w:name w:val="Επικεφαλίδα #3 + Πλάγια γραφή"/>
    <w:rsid w:val="00D563D9"/>
    <w:rPr>
      <w:b/>
      <w:bCs/>
      <w:i/>
      <w:iCs/>
      <w:spacing w:val="0"/>
      <w:sz w:val="19"/>
      <w:szCs w:val="19"/>
      <w:u w:val="single"/>
    </w:rPr>
  </w:style>
  <w:style w:type="paragraph" w:customStyle="1" w:styleId="71">
    <w:name w:val="Επικεφαλίδα 71"/>
    <w:basedOn w:val="a"/>
    <w:rsid w:val="00D563D9"/>
    <w:pPr>
      <w:tabs>
        <w:tab w:val="num" w:pos="1800"/>
      </w:tabs>
      <w:spacing w:before="100" w:beforeAutospacing="1" w:after="100" w:afterAutospacing="1" w:line="240" w:lineRule="auto"/>
      <w:ind w:left="1296" w:hanging="1296"/>
    </w:pPr>
    <w:rPr>
      <w:rFonts w:ascii="Times New Roman" w:eastAsia="Times New Roman" w:hAnsi="Times New Roman" w:cs="Times New Roman"/>
      <w:sz w:val="24"/>
      <w:szCs w:val="24"/>
      <w:lang w:eastAsia="el-GR"/>
    </w:rPr>
  </w:style>
  <w:style w:type="paragraph" w:styleId="a4">
    <w:name w:val="header"/>
    <w:basedOn w:val="a"/>
    <w:link w:val="Char"/>
    <w:semiHidden/>
    <w:unhideWhenUsed/>
    <w:rsid w:val="00D563D9"/>
    <w:pPr>
      <w:tabs>
        <w:tab w:val="center" w:pos="4153"/>
        <w:tab w:val="right" w:pos="8306"/>
      </w:tabs>
      <w:spacing w:after="0" w:line="240" w:lineRule="auto"/>
    </w:pPr>
    <w:rPr>
      <w:rFonts w:ascii="Calibri" w:eastAsia="Calibri" w:hAnsi="Calibri" w:cs="Times New Roman"/>
    </w:rPr>
  </w:style>
  <w:style w:type="character" w:customStyle="1" w:styleId="Char">
    <w:name w:val="Κεφαλίδα Char"/>
    <w:basedOn w:val="a0"/>
    <w:link w:val="a4"/>
    <w:semiHidden/>
    <w:rsid w:val="00D563D9"/>
    <w:rPr>
      <w:rFonts w:ascii="Calibri" w:eastAsia="Calibri" w:hAnsi="Calibri" w:cs="Times New Roman"/>
    </w:rPr>
  </w:style>
  <w:style w:type="character" w:customStyle="1" w:styleId="Char0">
    <w:name w:val="Υποσέλιδο Char"/>
    <w:basedOn w:val="a0"/>
    <w:link w:val="a5"/>
    <w:semiHidden/>
    <w:rsid w:val="00D563D9"/>
    <w:rPr>
      <w:rFonts w:ascii="Calibri" w:eastAsia="Calibri" w:hAnsi="Calibri" w:cs="Times New Roman"/>
    </w:rPr>
  </w:style>
  <w:style w:type="paragraph" w:styleId="a5">
    <w:name w:val="footer"/>
    <w:basedOn w:val="a"/>
    <w:link w:val="Char0"/>
    <w:semiHidden/>
    <w:unhideWhenUsed/>
    <w:rsid w:val="00D563D9"/>
    <w:pPr>
      <w:tabs>
        <w:tab w:val="center" w:pos="4153"/>
        <w:tab w:val="right" w:pos="8306"/>
      </w:tabs>
      <w:spacing w:after="0" w:line="240" w:lineRule="auto"/>
    </w:pPr>
    <w:rPr>
      <w:rFonts w:ascii="Calibri" w:eastAsia="Calibri" w:hAnsi="Calibri" w:cs="Times New Roman"/>
    </w:rPr>
  </w:style>
  <w:style w:type="character" w:customStyle="1" w:styleId="Char1">
    <w:name w:val="Υποσέλιδο Char1"/>
    <w:basedOn w:val="a0"/>
    <w:link w:val="a5"/>
    <w:uiPriority w:val="99"/>
    <w:semiHidden/>
    <w:rsid w:val="00D563D9"/>
  </w:style>
  <w:style w:type="character" w:customStyle="1" w:styleId="Char2">
    <w:name w:val="Κείμενο πλαισίου Char"/>
    <w:basedOn w:val="a0"/>
    <w:link w:val="a6"/>
    <w:uiPriority w:val="99"/>
    <w:semiHidden/>
    <w:rsid w:val="00D563D9"/>
    <w:rPr>
      <w:rFonts w:ascii="Tahoma" w:eastAsia="Calibri" w:hAnsi="Tahoma" w:cs="Tahoma"/>
      <w:sz w:val="16"/>
      <w:szCs w:val="16"/>
    </w:rPr>
  </w:style>
  <w:style w:type="paragraph" w:styleId="a6">
    <w:name w:val="Balloon Text"/>
    <w:basedOn w:val="a"/>
    <w:link w:val="Char2"/>
    <w:uiPriority w:val="99"/>
    <w:semiHidden/>
    <w:unhideWhenUsed/>
    <w:rsid w:val="00D563D9"/>
    <w:pPr>
      <w:spacing w:after="0" w:line="240" w:lineRule="auto"/>
    </w:pPr>
    <w:rPr>
      <w:rFonts w:ascii="Tahoma" w:eastAsia="Calibri" w:hAnsi="Tahoma" w:cs="Tahoma"/>
      <w:sz w:val="16"/>
      <w:szCs w:val="16"/>
    </w:rPr>
  </w:style>
  <w:style w:type="character" w:customStyle="1" w:styleId="Char10">
    <w:name w:val="Κείμενο πλαισίου Char1"/>
    <w:basedOn w:val="a0"/>
    <w:link w:val="a6"/>
    <w:uiPriority w:val="99"/>
    <w:semiHidden/>
    <w:rsid w:val="00D563D9"/>
    <w:rPr>
      <w:rFonts w:ascii="Tahoma" w:hAnsi="Tahoma" w:cs="Tahoma"/>
      <w:sz w:val="16"/>
      <w:szCs w:val="16"/>
    </w:rPr>
  </w:style>
  <w:style w:type="paragraph" w:customStyle="1" w:styleId="Default">
    <w:name w:val="Default"/>
    <w:uiPriority w:val="99"/>
    <w:semiHidden/>
    <w:rsid w:val="00D563D9"/>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character" w:customStyle="1" w:styleId="apple-converted-space">
    <w:name w:val="apple-converted-space"/>
    <w:basedOn w:val="a0"/>
    <w:rsid w:val="00D563D9"/>
  </w:style>
  <w:style w:type="character" w:styleId="-">
    <w:name w:val="Hyperlink"/>
    <w:basedOn w:val="a0"/>
    <w:uiPriority w:val="99"/>
    <w:unhideWhenUsed/>
    <w:rsid w:val="00D563D9"/>
    <w:rPr>
      <w:color w:val="0000FF" w:themeColor="hyperlink"/>
      <w:u w:val="single"/>
    </w:rPr>
  </w:style>
  <w:style w:type="paragraph" w:styleId="a7">
    <w:name w:val="Body Text"/>
    <w:basedOn w:val="a"/>
    <w:link w:val="Char3"/>
    <w:rsid w:val="00CC7739"/>
    <w:pPr>
      <w:spacing w:after="0" w:line="360" w:lineRule="auto"/>
      <w:jc w:val="both"/>
    </w:pPr>
    <w:rPr>
      <w:rFonts w:ascii="Times New Roman" w:eastAsia="Times New Roman" w:hAnsi="Times New Roman" w:cs="Times New Roman"/>
      <w:sz w:val="28"/>
      <w:szCs w:val="24"/>
      <w:lang w:eastAsia="el-GR"/>
    </w:rPr>
  </w:style>
  <w:style w:type="character" w:customStyle="1" w:styleId="Char3">
    <w:name w:val="Σώμα κειμένου Char"/>
    <w:basedOn w:val="a0"/>
    <w:link w:val="a7"/>
    <w:rsid w:val="00CC7739"/>
    <w:rPr>
      <w:rFonts w:ascii="Times New Roman" w:eastAsia="Times New Roman" w:hAnsi="Times New Roman" w:cs="Times New Roman"/>
      <w:sz w:val="28"/>
      <w:szCs w:val="24"/>
      <w:lang w:eastAsia="el-GR"/>
    </w:rPr>
  </w:style>
  <w:style w:type="paragraph" w:styleId="Web">
    <w:name w:val="Normal (Web)"/>
    <w:basedOn w:val="a"/>
    <w:uiPriority w:val="99"/>
    <w:semiHidden/>
    <w:unhideWhenUsed/>
    <w:rsid w:val="0059030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8">
    <w:name w:val="Strong"/>
    <w:basedOn w:val="a0"/>
    <w:uiPriority w:val="22"/>
    <w:qFormat/>
    <w:rsid w:val="00590302"/>
    <w:rPr>
      <w:b/>
      <w:bCs/>
    </w:rPr>
  </w:style>
  <w:style w:type="paragraph" w:styleId="a9">
    <w:name w:val="endnote text"/>
    <w:basedOn w:val="a"/>
    <w:link w:val="Char4"/>
    <w:uiPriority w:val="99"/>
    <w:semiHidden/>
    <w:unhideWhenUsed/>
    <w:rsid w:val="00FE561A"/>
    <w:pPr>
      <w:suppressAutoHyphens/>
      <w:ind w:firstLine="397"/>
      <w:jc w:val="both"/>
    </w:pPr>
    <w:rPr>
      <w:rFonts w:ascii="Calibri" w:eastAsia="Times New Roman" w:hAnsi="Calibri" w:cs="Times New Roman"/>
      <w:kern w:val="2"/>
      <w:sz w:val="20"/>
      <w:szCs w:val="20"/>
      <w:lang w:eastAsia="zh-CN"/>
    </w:rPr>
  </w:style>
  <w:style w:type="character" w:customStyle="1" w:styleId="Char4">
    <w:name w:val="Κείμενο σημείωσης τέλους Char"/>
    <w:basedOn w:val="a0"/>
    <w:link w:val="a9"/>
    <w:uiPriority w:val="99"/>
    <w:semiHidden/>
    <w:rsid w:val="00FE561A"/>
    <w:rPr>
      <w:rFonts w:ascii="Calibri" w:eastAsia="Times New Roman" w:hAnsi="Calibri" w:cs="Times New Roman"/>
      <w:kern w:val="2"/>
      <w:sz w:val="20"/>
      <w:szCs w:val="20"/>
      <w:lang w:eastAsia="zh-CN"/>
    </w:rPr>
  </w:style>
  <w:style w:type="paragraph" w:customStyle="1" w:styleId="ChapterTitle">
    <w:name w:val="ChapterTitle"/>
    <w:basedOn w:val="a"/>
    <w:next w:val="a"/>
    <w:rsid w:val="00FE561A"/>
    <w:pPr>
      <w:keepNext/>
      <w:suppressAutoHyphens/>
      <w:spacing w:before="120" w:after="360"/>
      <w:jc w:val="center"/>
    </w:pPr>
    <w:rPr>
      <w:rFonts w:ascii="Calibri" w:eastAsia="Times New Roman" w:hAnsi="Calibri" w:cs="Calibri"/>
      <w:b/>
      <w:kern w:val="2"/>
      <w:lang w:eastAsia="zh-CN"/>
    </w:rPr>
  </w:style>
  <w:style w:type="paragraph" w:customStyle="1" w:styleId="SectionTitle">
    <w:name w:val="SectionTitle"/>
    <w:basedOn w:val="a"/>
    <w:next w:val="1"/>
    <w:rsid w:val="00FE561A"/>
    <w:pPr>
      <w:keepNext/>
      <w:suppressAutoHyphens/>
      <w:spacing w:before="120" w:after="360"/>
      <w:ind w:firstLine="397"/>
      <w:jc w:val="center"/>
    </w:pPr>
    <w:rPr>
      <w:rFonts w:ascii="Calibri" w:eastAsia="Times New Roman" w:hAnsi="Calibri" w:cs="Calibri"/>
      <w:b/>
      <w:smallCaps/>
      <w:kern w:val="2"/>
      <w:sz w:val="28"/>
      <w:lang w:eastAsia="zh-CN"/>
    </w:rPr>
  </w:style>
  <w:style w:type="character" w:styleId="aa">
    <w:name w:val="endnote reference"/>
    <w:semiHidden/>
    <w:unhideWhenUsed/>
    <w:rsid w:val="00FE561A"/>
    <w:rPr>
      <w:vertAlign w:val="superscript"/>
    </w:rPr>
  </w:style>
  <w:style w:type="character" w:customStyle="1" w:styleId="ab">
    <w:name w:val="Χαρακτήρες υποσημείωσης"/>
    <w:rsid w:val="00FE561A"/>
  </w:style>
  <w:style w:type="character" w:customStyle="1" w:styleId="ac">
    <w:name w:val="Σύμβολο υποσημείωσης"/>
    <w:rsid w:val="00FE561A"/>
    <w:rPr>
      <w:vertAlign w:val="superscript"/>
    </w:rPr>
  </w:style>
  <w:style w:type="character" w:customStyle="1" w:styleId="DeltaViewInsertion">
    <w:name w:val="DeltaView Insertion"/>
    <w:rsid w:val="00FE561A"/>
    <w:rPr>
      <w:b/>
      <w:bCs w:val="0"/>
      <w:i/>
      <w:iCs w:val="0"/>
      <w:spacing w:val="0"/>
      <w:lang w:val="el-GR"/>
    </w:rPr>
  </w:style>
  <w:style w:type="character" w:customStyle="1" w:styleId="NormalBoldChar">
    <w:name w:val="NormalBold Char"/>
    <w:rsid w:val="00FE561A"/>
    <w:rPr>
      <w:rFonts w:ascii="Times New Roman" w:eastAsia="Times New Roman" w:hAnsi="Times New Roman" w:cs="Times New Roman" w:hint="default"/>
      <w:b/>
      <w:bCs w:val="0"/>
      <w:sz w:val="24"/>
      <w:lang w:val="el-GR"/>
    </w:rPr>
  </w:style>
</w:styles>
</file>

<file path=word/webSettings.xml><?xml version="1.0" encoding="utf-8"?>
<w:webSettings xmlns:r="http://schemas.openxmlformats.org/officeDocument/2006/relationships" xmlns:w="http://schemas.openxmlformats.org/wordprocessingml/2006/main">
  <w:divs>
    <w:div w:id="144247043">
      <w:bodyDiv w:val="1"/>
      <w:marLeft w:val="0"/>
      <w:marRight w:val="0"/>
      <w:marTop w:val="0"/>
      <w:marBottom w:val="0"/>
      <w:divBdr>
        <w:top w:val="none" w:sz="0" w:space="0" w:color="auto"/>
        <w:left w:val="none" w:sz="0" w:space="0" w:color="auto"/>
        <w:bottom w:val="none" w:sz="0" w:space="0" w:color="auto"/>
        <w:right w:val="none" w:sz="0" w:space="0" w:color="auto"/>
      </w:divBdr>
    </w:div>
    <w:div w:id="324166256">
      <w:bodyDiv w:val="1"/>
      <w:marLeft w:val="0"/>
      <w:marRight w:val="0"/>
      <w:marTop w:val="0"/>
      <w:marBottom w:val="0"/>
      <w:divBdr>
        <w:top w:val="none" w:sz="0" w:space="0" w:color="auto"/>
        <w:left w:val="none" w:sz="0" w:space="0" w:color="auto"/>
        <w:bottom w:val="none" w:sz="0" w:space="0" w:color="auto"/>
        <w:right w:val="none" w:sz="0" w:space="0" w:color="auto"/>
      </w:divBdr>
    </w:div>
    <w:div w:id="365567920">
      <w:bodyDiv w:val="1"/>
      <w:marLeft w:val="0"/>
      <w:marRight w:val="0"/>
      <w:marTop w:val="0"/>
      <w:marBottom w:val="0"/>
      <w:divBdr>
        <w:top w:val="none" w:sz="0" w:space="0" w:color="auto"/>
        <w:left w:val="none" w:sz="0" w:space="0" w:color="auto"/>
        <w:bottom w:val="none" w:sz="0" w:space="0" w:color="auto"/>
        <w:right w:val="none" w:sz="0" w:space="0" w:color="auto"/>
      </w:divBdr>
    </w:div>
    <w:div w:id="368653363">
      <w:bodyDiv w:val="1"/>
      <w:marLeft w:val="0"/>
      <w:marRight w:val="0"/>
      <w:marTop w:val="0"/>
      <w:marBottom w:val="0"/>
      <w:divBdr>
        <w:top w:val="none" w:sz="0" w:space="0" w:color="auto"/>
        <w:left w:val="none" w:sz="0" w:space="0" w:color="auto"/>
        <w:bottom w:val="none" w:sz="0" w:space="0" w:color="auto"/>
        <w:right w:val="none" w:sz="0" w:space="0" w:color="auto"/>
      </w:divBdr>
    </w:div>
    <w:div w:id="1039553559">
      <w:bodyDiv w:val="1"/>
      <w:marLeft w:val="0"/>
      <w:marRight w:val="0"/>
      <w:marTop w:val="0"/>
      <w:marBottom w:val="0"/>
      <w:divBdr>
        <w:top w:val="none" w:sz="0" w:space="0" w:color="auto"/>
        <w:left w:val="none" w:sz="0" w:space="0" w:color="auto"/>
        <w:bottom w:val="none" w:sz="0" w:space="0" w:color="auto"/>
        <w:right w:val="none" w:sz="0" w:space="0" w:color="auto"/>
      </w:divBdr>
    </w:div>
    <w:div w:id="106294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24</Pages>
  <Words>8699</Words>
  <Characters>46979</Characters>
  <Application>Microsoft Office Word</Application>
  <DocSecurity>0</DocSecurity>
  <Lines>391</Lines>
  <Paragraphs>111</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55567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USER7</cp:lastModifiedBy>
  <cp:revision>40</cp:revision>
  <cp:lastPrinted>2017-02-21T07:51:00Z</cp:lastPrinted>
  <dcterms:created xsi:type="dcterms:W3CDTF">2018-03-07T08:16:00Z</dcterms:created>
  <dcterms:modified xsi:type="dcterms:W3CDTF">2018-03-07T09:24:00Z</dcterms:modified>
</cp:coreProperties>
</file>